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B3" w:rsidRDefault="008916B3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3E74DA" w:rsidRDefault="003E74DA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2F3F06" w:rsidRDefault="002F3F06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2F3F06" w:rsidRDefault="002F3F06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8916B3" w:rsidRDefault="008916B3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8916B3" w:rsidRPr="008916B3" w:rsidRDefault="008916B3" w:rsidP="002F3F06">
      <w:pPr>
        <w:spacing w:after="0" w:line="240" w:lineRule="auto"/>
        <w:contextualSpacing/>
        <w:jc w:val="center"/>
        <w:rPr>
          <w:rFonts w:ascii="Matura MT Script Capitals" w:hAnsi="Matura MT Script Capitals"/>
          <w:sz w:val="150"/>
          <w:szCs w:val="150"/>
        </w:rPr>
      </w:pPr>
      <w:r w:rsidRPr="008916B3">
        <w:rPr>
          <w:rFonts w:ascii="Matura MT Script Capitals" w:hAnsi="Matura MT Script Capitals"/>
          <w:sz w:val="150"/>
          <w:szCs w:val="150"/>
        </w:rPr>
        <w:t>Abenteuer</w:t>
      </w:r>
    </w:p>
    <w:p w:rsidR="008916B3" w:rsidRPr="008916B3" w:rsidRDefault="008916B3" w:rsidP="002F3F06">
      <w:pPr>
        <w:spacing w:after="0" w:line="240" w:lineRule="auto"/>
        <w:contextualSpacing/>
        <w:jc w:val="center"/>
        <w:rPr>
          <w:rFonts w:ascii="Matura MT Script Capitals" w:hAnsi="Matura MT Script Capitals"/>
          <w:sz w:val="150"/>
          <w:szCs w:val="150"/>
        </w:rPr>
      </w:pPr>
      <w:r w:rsidRPr="008916B3">
        <w:rPr>
          <w:rFonts w:ascii="Matura MT Script Capitals" w:hAnsi="Matura MT Script Capitals"/>
          <w:sz w:val="150"/>
          <w:szCs w:val="150"/>
        </w:rPr>
        <w:t>in Magira</w:t>
      </w:r>
    </w:p>
    <w:p w:rsidR="008916B3" w:rsidRDefault="008916B3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2F3F06" w:rsidRDefault="002F3F06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2F3F06" w:rsidRDefault="002F3F06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2F3F06" w:rsidRDefault="002F3F06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2F3F06" w:rsidRPr="002F3F06" w:rsidRDefault="002F3F06" w:rsidP="002F3F06">
      <w:pPr>
        <w:spacing w:after="0" w:line="240" w:lineRule="auto"/>
        <w:contextualSpacing/>
        <w:jc w:val="center"/>
        <w:rPr>
          <w:b/>
          <w:bCs/>
          <w:sz w:val="100"/>
          <w:szCs w:val="100"/>
        </w:rPr>
      </w:pPr>
      <w:r w:rsidRPr="002F3F06">
        <w:rPr>
          <w:b/>
          <w:bCs/>
          <w:sz w:val="100"/>
          <w:szCs w:val="100"/>
        </w:rPr>
        <w:t>Grundregelwerk</w:t>
      </w:r>
    </w:p>
    <w:p w:rsidR="002F3F06" w:rsidRPr="002F3F06" w:rsidRDefault="002F3F06" w:rsidP="002F3F06">
      <w:pPr>
        <w:spacing w:after="0" w:line="240" w:lineRule="auto"/>
        <w:contextualSpacing/>
        <w:jc w:val="center"/>
        <w:rPr>
          <w:b/>
          <w:bCs/>
          <w:sz w:val="100"/>
          <w:szCs w:val="100"/>
        </w:rPr>
      </w:pPr>
      <w:r w:rsidRPr="002F3F06">
        <w:rPr>
          <w:b/>
          <w:bCs/>
          <w:sz w:val="100"/>
          <w:szCs w:val="100"/>
        </w:rPr>
        <w:t>2. Ausgabe</w:t>
      </w:r>
    </w:p>
    <w:p w:rsidR="002F3F06" w:rsidRPr="002F3F06" w:rsidRDefault="002F3F06" w:rsidP="002F3F06">
      <w:pPr>
        <w:spacing w:after="0" w:line="240" w:lineRule="auto"/>
        <w:contextualSpacing/>
        <w:jc w:val="center"/>
        <w:rPr>
          <w:b/>
          <w:bCs/>
          <w:sz w:val="100"/>
          <w:szCs w:val="100"/>
        </w:rPr>
      </w:pPr>
      <w:r w:rsidRPr="002F3F06">
        <w:rPr>
          <w:b/>
          <w:bCs/>
          <w:sz w:val="100"/>
          <w:szCs w:val="100"/>
        </w:rPr>
        <w:t>2020</w:t>
      </w:r>
    </w:p>
    <w:p w:rsidR="002F3F06" w:rsidRDefault="002F3F06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2F3F06" w:rsidRDefault="002F3F06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2F3F06" w:rsidRDefault="002F3F06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2F3F06" w:rsidRDefault="002F3F06" w:rsidP="002F3F06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2F3F06" w:rsidRDefault="002F3F0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16B3" w:rsidRPr="008916B3" w:rsidRDefault="008916B3" w:rsidP="00293AE0">
      <w:pPr>
        <w:spacing w:after="0" w:line="240" w:lineRule="auto"/>
        <w:contextualSpacing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8916B3">
        <w:rPr>
          <w:b/>
          <w:bCs/>
          <w:sz w:val="40"/>
          <w:szCs w:val="40"/>
        </w:rPr>
        <w:lastRenderedPageBreak/>
        <w:t>Inhaltsverzeichnis</w:t>
      </w:r>
    </w:p>
    <w:p w:rsidR="00A13C1F" w:rsidRPr="00A13C1F" w:rsidRDefault="00A13C1F" w:rsidP="00A13C1F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A37B20" w:rsidRPr="00293AE0" w:rsidRDefault="00A37B20" w:rsidP="00E51106">
      <w:pPr>
        <w:spacing w:after="0" w:line="240" w:lineRule="auto"/>
        <w:contextualSpacing/>
        <w:jc w:val="both"/>
        <w:rPr>
          <w:rFonts w:ascii="Calibri" w:hAnsi="Calibri"/>
          <w:b/>
          <w:sz w:val="26"/>
          <w:szCs w:val="26"/>
        </w:rPr>
      </w:pPr>
      <w:r w:rsidRPr="00293AE0">
        <w:rPr>
          <w:rFonts w:ascii="Calibri" w:hAnsi="Calibri"/>
          <w:b/>
          <w:sz w:val="26"/>
          <w:szCs w:val="26"/>
        </w:rPr>
        <w:t>Kapitel 1: Allgemeines</w:t>
      </w:r>
      <w:r w:rsidR="00E51106" w:rsidRPr="00293AE0">
        <w:rPr>
          <w:rFonts w:ascii="Calibri" w:hAnsi="Calibri"/>
          <w:b/>
          <w:sz w:val="26"/>
          <w:szCs w:val="26"/>
        </w:rPr>
        <w:tab/>
      </w:r>
      <w:r w:rsidR="00E51106" w:rsidRPr="00293AE0">
        <w:rPr>
          <w:rFonts w:ascii="Calibri" w:hAnsi="Calibri"/>
          <w:b/>
          <w:sz w:val="26"/>
          <w:szCs w:val="26"/>
        </w:rPr>
        <w:tab/>
      </w:r>
      <w:r w:rsidR="00A13C1F" w:rsidRPr="00293AE0">
        <w:rPr>
          <w:rFonts w:ascii="Calibri" w:hAnsi="Calibri"/>
          <w:b/>
          <w:sz w:val="26"/>
          <w:szCs w:val="26"/>
        </w:rPr>
        <w:tab/>
      </w:r>
    </w:p>
    <w:p w:rsidR="00A37B20" w:rsidRPr="00A13C1F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Wie benutze ich dieses Buch?</w:t>
      </w:r>
      <w:r w:rsidR="00E51106" w:rsidRPr="00A13C1F">
        <w:rPr>
          <w:rFonts w:ascii="Calibri" w:hAnsi="Calibri"/>
          <w:sz w:val="26"/>
          <w:szCs w:val="26"/>
        </w:rPr>
        <w:tab/>
      </w:r>
      <w:r w:rsidR="00A13C1F">
        <w:rPr>
          <w:rFonts w:ascii="Calibri" w:hAnsi="Calibri"/>
          <w:sz w:val="26"/>
          <w:szCs w:val="26"/>
        </w:rPr>
        <w:tab/>
      </w:r>
    </w:p>
    <w:p w:rsidR="00A37B20" w:rsidRPr="00A13C1F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Was sind Fantasyrollenspiele?</w:t>
      </w:r>
      <w:r w:rsidR="00E51106" w:rsidRPr="00A13C1F">
        <w:rPr>
          <w:rFonts w:ascii="Calibri" w:hAnsi="Calibri"/>
          <w:sz w:val="26"/>
          <w:szCs w:val="26"/>
        </w:rPr>
        <w:tab/>
      </w:r>
      <w:r w:rsidR="00A13C1F">
        <w:rPr>
          <w:rFonts w:ascii="Calibri" w:hAnsi="Calibri"/>
          <w:sz w:val="26"/>
          <w:szCs w:val="26"/>
        </w:rPr>
        <w:tab/>
      </w:r>
    </w:p>
    <w:p w:rsidR="00CE5C05" w:rsidRDefault="00A37B20" w:rsidP="00CE5C05">
      <w:pPr>
        <w:spacing w:after="0" w:line="240" w:lineRule="auto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Wie läuft Fantasyrollenspiel ab?</w:t>
      </w:r>
      <w:r w:rsidR="00E51106" w:rsidRPr="00A13C1F">
        <w:rPr>
          <w:rFonts w:ascii="Calibri" w:hAnsi="Calibri"/>
          <w:sz w:val="26"/>
          <w:szCs w:val="26"/>
        </w:rPr>
        <w:tab/>
      </w:r>
    </w:p>
    <w:p w:rsidR="00A37B20" w:rsidRDefault="00A37B20" w:rsidP="00CE5C05">
      <w:pPr>
        <w:spacing w:after="0" w:line="240" w:lineRule="auto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Was ist Magira?</w:t>
      </w:r>
      <w:r w:rsidR="00E51106" w:rsidRPr="00A13C1F">
        <w:rPr>
          <w:rFonts w:ascii="Calibri" w:hAnsi="Calibri"/>
          <w:sz w:val="26"/>
          <w:szCs w:val="26"/>
        </w:rPr>
        <w:tab/>
      </w:r>
      <w:r w:rsidR="00E51106" w:rsidRPr="00A13C1F">
        <w:rPr>
          <w:rFonts w:ascii="Calibri" w:hAnsi="Calibri"/>
          <w:sz w:val="26"/>
          <w:szCs w:val="26"/>
        </w:rPr>
        <w:tab/>
      </w:r>
      <w:r w:rsidR="00A13C1F">
        <w:rPr>
          <w:rFonts w:ascii="Calibri" w:hAnsi="Calibri"/>
          <w:sz w:val="26"/>
          <w:szCs w:val="26"/>
        </w:rPr>
        <w:tab/>
      </w:r>
      <w:r w:rsidR="00A13C1F">
        <w:rPr>
          <w:rFonts w:ascii="Calibri" w:hAnsi="Calibri"/>
          <w:sz w:val="26"/>
          <w:szCs w:val="26"/>
        </w:rPr>
        <w:tab/>
      </w:r>
    </w:p>
    <w:p w:rsidR="003D7E45" w:rsidRPr="00A13C1F" w:rsidRDefault="003D7E45" w:rsidP="003D7E4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Dein Weg nach Magira</w:t>
      </w:r>
    </w:p>
    <w:p w:rsidR="00A37B20" w:rsidRPr="00A13C1F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A37B20" w:rsidRPr="00293AE0" w:rsidRDefault="00A37B20" w:rsidP="00E51106">
      <w:pPr>
        <w:spacing w:after="0" w:line="240" w:lineRule="auto"/>
        <w:jc w:val="both"/>
        <w:rPr>
          <w:rFonts w:ascii="Calibri" w:hAnsi="Calibri"/>
          <w:b/>
          <w:sz w:val="26"/>
          <w:szCs w:val="26"/>
        </w:rPr>
      </w:pPr>
      <w:r w:rsidRPr="00293AE0">
        <w:rPr>
          <w:rFonts w:ascii="Calibri" w:hAnsi="Calibri"/>
          <w:b/>
          <w:sz w:val="26"/>
          <w:szCs w:val="26"/>
        </w:rPr>
        <w:t>Kapitel 2: Regelmechanismen</w:t>
      </w:r>
      <w:r w:rsidR="00E51106" w:rsidRPr="00293AE0">
        <w:rPr>
          <w:rFonts w:ascii="Calibri" w:hAnsi="Calibri"/>
          <w:b/>
          <w:sz w:val="26"/>
          <w:szCs w:val="26"/>
        </w:rPr>
        <w:tab/>
      </w:r>
    </w:p>
    <w:p w:rsidR="003D7E45" w:rsidRDefault="003D7E45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Grad der Erfahrung</w:t>
      </w:r>
    </w:p>
    <w:p w:rsidR="00A37B20" w:rsidRPr="00A13C1F" w:rsidRDefault="00A37B20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Attribute und ihre Werte</w:t>
      </w:r>
      <w:r w:rsidR="00E51106" w:rsidRPr="00A13C1F">
        <w:rPr>
          <w:rFonts w:ascii="Calibri" w:hAnsi="Calibri"/>
          <w:sz w:val="26"/>
          <w:szCs w:val="26"/>
        </w:rPr>
        <w:tab/>
      </w:r>
    </w:p>
    <w:p w:rsidR="00E51106" w:rsidRPr="00A13C1F" w:rsidRDefault="00A37B20" w:rsidP="00CE5C05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</w:t>
      </w:r>
      <w:r w:rsidR="003D7E45">
        <w:rPr>
          <w:rFonts w:ascii="Calibri" w:hAnsi="Calibri"/>
          <w:sz w:val="26"/>
          <w:szCs w:val="26"/>
        </w:rPr>
        <w:t>Besonderheiten</w:t>
      </w:r>
    </w:p>
    <w:p w:rsidR="00A37B20" w:rsidRDefault="00CE5C05" w:rsidP="003D7E45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</w:t>
      </w:r>
      <w:r w:rsidR="006B248F">
        <w:rPr>
          <w:rFonts w:ascii="Calibri" w:hAnsi="Calibri"/>
          <w:sz w:val="26"/>
          <w:szCs w:val="26"/>
        </w:rPr>
        <w:t>Abgeleitete</w:t>
      </w:r>
      <w:r>
        <w:rPr>
          <w:rFonts w:ascii="Calibri" w:hAnsi="Calibri"/>
          <w:sz w:val="26"/>
          <w:szCs w:val="26"/>
        </w:rPr>
        <w:t xml:space="preserve"> </w:t>
      </w:r>
      <w:r w:rsidR="00A37B20" w:rsidRPr="00A13C1F">
        <w:rPr>
          <w:rFonts w:ascii="Calibri" w:hAnsi="Calibri"/>
          <w:sz w:val="26"/>
          <w:szCs w:val="26"/>
        </w:rPr>
        <w:t xml:space="preserve">Werte </w:t>
      </w:r>
    </w:p>
    <w:p w:rsidR="00CE5C05" w:rsidRPr="001A52F1" w:rsidRDefault="00CE5C05" w:rsidP="003D7E45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Ressourcen</w:t>
      </w:r>
    </w:p>
    <w:p w:rsidR="00A37B20" w:rsidRDefault="00A37B20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 w:rsidRPr="001A52F1">
        <w:rPr>
          <w:rFonts w:ascii="Calibri" w:hAnsi="Calibri"/>
          <w:sz w:val="26"/>
          <w:szCs w:val="26"/>
        </w:rPr>
        <w:t xml:space="preserve">     </w:t>
      </w:r>
      <w:r w:rsidRPr="00A13C1F">
        <w:rPr>
          <w:rFonts w:ascii="Calibri" w:hAnsi="Calibri"/>
          <w:sz w:val="26"/>
          <w:szCs w:val="26"/>
        </w:rPr>
        <w:t>W20 und 3W6 (Schicksalswurf)</w:t>
      </w:r>
    </w:p>
    <w:p w:rsidR="00DC0A42" w:rsidRDefault="00DC0A42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/Erfolgswürfe</w:t>
      </w:r>
    </w:p>
    <w:p w:rsidR="00DC0A42" w:rsidRDefault="00DC0A42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/Fertigkeitenwürfe</w:t>
      </w:r>
    </w:p>
    <w:p w:rsidR="00DC0A42" w:rsidRPr="00A13C1F" w:rsidRDefault="00DC0A42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/Schicksalswürfe</w:t>
      </w:r>
    </w:p>
    <w:p w:rsidR="00A37B20" w:rsidRDefault="00A37B20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Trionen</w:t>
      </w:r>
    </w:p>
    <w:p w:rsidR="00DC0A42" w:rsidRDefault="00DC0A42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Erfahrungspunkte</w:t>
      </w:r>
    </w:p>
    <w:p w:rsidR="00DC0A42" w:rsidRDefault="00DC0A42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Grad der Erfahrung</w:t>
      </w:r>
    </w:p>
    <w:p w:rsidR="009277D5" w:rsidRDefault="009277D5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Kampfrunden</w:t>
      </w:r>
    </w:p>
    <w:p w:rsidR="009277D5" w:rsidRDefault="009277D5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Bewegung(sweite)</w:t>
      </w:r>
    </w:p>
    <w:p w:rsidR="009277D5" w:rsidRDefault="009277D5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Ressourcen (AP/MP/LP usw)</w:t>
      </w:r>
    </w:p>
    <w:p w:rsidR="009277D5" w:rsidRDefault="009277D5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Stufe (Zauber)</w:t>
      </w:r>
    </w:p>
    <w:p w:rsidR="00CE5C05" w:rsidRDefault="00CE5C05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Fertigkeiten</w:t>
      </w:r>
    </w:p>
    <w:p w:rsidR="009277D5" w:rsidRDefault="009277D5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Rang (Fertigkeiten)</w:t>
      </w:r>
    </w:p>
    <w:p w:rsidR="009277D5" w:rsidRDefault="00CE5C05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Schwriegskeitsklassen </w:t>
      </w:r>
      <w:r w:rsidR="009277D5">
        <w:rPr>
          <w:rFonts w:ascii="Calibri" w:hAnsi="Calibri"/>
          <w:sz w:val="26"/>
          <w:szCs w:val="26"/>
        </w:rPr>
        <w:t>SKs</w:t>
      </w:r>
    </w:p>
    <w:p w:rsidR="009277D5" w:rsidRDefault="00CE5C05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Fertigkeitsgruppen</w:t>
      </w:r>
    </w:p>
    <w:p w:rsidR="00A37B20" w:rsidRPr="00A13C1F" w:rsidRDefault="00A37B20" w:rsidP="00E5110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</w:p>
    <w:p w:rsidR="00A37B20" w:rsidRPr="00293AE0" w:rsidRDefault="00A37B20" w:rsidP="00E51106">
      <w:pPr>
        <w:spacing w:after="0" w:line="240" w:lineRule="auto"/>
        <w:contextualSpacing/>
        <w:jc w:val="both"/>
        <w:rPr>
          <w:rFonts w:ascii="Calibri" w:hAnsi="Calibri"/>
          <w:b/>
          <w:sz w:val="26"/>
          <w:szCs w:val="26"/>
        </w:rPr>
      </w:pPr>
      <w:r w:rsidRPr="00293AE0">
        <w:rPr>
          <w:rFonts w:ascii="Calibri" w:hAnsi="Calibri"/>
          <w:b/>
          <w:sz w:val="26"/>
          <w:szCs w:val="26"/>
        </w:rPr>
        <w:t>Kapitel 3: Charaktererschaffung</w:t>
      </w:r>
    </w:p>
    <w:p w:rsidR="006B248F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/</w:t>
      </w:r>
      <w:r w:rsidR="006B248F">
        <w:rPr>
          <w:rFonts w:ascii="Calibri" w:hAnsi="Calibri"/>
          <w:sz w:val="26"/>
          <w:szCs w:val="26"/>
        </w:rPr>
        <w:t>Geschichte und Informationen XXX</w:t>
      </w:r>
    </w:p>
    <w:p w:rsidR="00DC0A42" w:rsidRDefault="00DC0A42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Charakterbeschreibung</w:t>
      </w:r>
    </w:p>
    <w:p w:rsidR="00DC0A42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/</w:t>
      </w:r>
      <w:r w:rsidR="00DC0A42">
        <w:rPr>
          <w:rFonts w:ascii="Calibri" w:hAnsi="Calibri"/>
          <w:sz w:val="26"/>
          <w:szCs w:val="26"/>
        </w:rPr>
        <w:t>Herkunft/Hintergrundgeschichte</w:t>
      </w:r>
    </w:p>
    <w:p w:rsidR="00A37B20" w:rsidRPr="00A13C1F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Generierungsmethoden</w:t>
      </w:r>
    </w:p>
    <w:p w:rsidR="00A37B20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Attributsermittlung</w:t>
      </w:r>
      <w:r w:rsidR="003D7E45">
        <w:rPr>
          <w:rFonts w:ascii="Calibri" w:hAnsi="Calibri"/>
          <w:sz w:val="26"/>
          <w:szCs w:val="26"/>
        </w:rPr>
        <w:t xml:space="preserve"> 30</w:t>
      </w:r>
    </w:p>
    <w:p w:rsid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Besonderheiten 20</w:t>
      </w:r>
    </w:p>
    <w:p w:rsidR="003D7E45" w:rsidRDefault="003D7E45" w:rsidP="003D7E4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Fertigkeitsgruppen</w:t>
      </w:r>
    </w:p>
    <w:p w:rsidR="00A37B20" w:rsidRPr="00A13C1F" w:rsidRDefault="003D7E45" w:rsidP="003D7E4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</w:t>
      </w:r>
      <w:r w:rsidR="00A37B20" w:rsidRPr="00A13C1F">
        <w:rPr>
          <w:rFonts w:ascii="Calibri" w:hAnsi="Calibri"/>
          <w:sz w:val="26"/>
          <w:szCs w:val="26"/>
        </w:rPr>
        <w:t>Schwierigkeitsklassen</w:t>
      </w:r>
    </w:p>
    <w:p w:rsidR="003D7E45" w:rsidRPr="00A13C1F" w:rsidRDefault="003D7E45" w:rsidP="003D7E4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Fertigkeiten</w:t>
      </w:r>
      <w:r>
        <w:rPr>
          <w:rFonts w:ascii="Calibri" w:hAnsi="Calibri"/>
          <w:sz w:val="26"/>
          <w:szCs w:val="26"/>
        </w:rPr>
        <w:t xml:space="preserve"> </w:t>
      </w:r>
    </w:p>
    <w:p w:rsidR="00A37B20" w:rsidRPr="00A13C1F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Völker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lastRenderedPageBreak/>
        <w:t xml:space="preserve">     Beruf und Handwerk</w:t>
      </w:r>
    </w:p>
    <w:p w:rsidR="00A37B20" w:rsidRPr="00A13C1F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</w:t>
      </w:r>
      <w:r w:rsidR="003D7E45">
        <w:rPr>
          <w:rFonts w:ascii="Calibri" w:hAnsi="Calibri"/>
          <w:sz w:val="26"/>
          <w:szCs w:val="26"/>
        </w:rPr>
        <w:t>„</w:t>
      </w:r>
      <w:r w:rsidRPr="00A13C1F">
        <w:rPr>
          <w:rFonts w:ascii="Calibri" w:hAnsi="Calibri"/>
          <w:sz w:val="26"/>
          <w:szCs w:val="26"/>
        </w:rPr>
        <w:t>Charakterklassen</w:t>
      </w:r>
      <w:r w:rsidR="003D7E45">
        <w:rPr>
          <w:rFonts w:ascii="Calibri" w:hAnsi="Calibri"/>
          <w:sz w:val="26"/>
          <w:szCs w:val="26"/>
        </w:rPr>
        <w:t>“</w:t>
      </w:r>
    </w:p>
    <w:p w:rsidR="00A37B20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3D7E45" w:rsidRPr="003D7E45" w:rsidRDefault="003D7E45" w:rsidP="003D7E45">
      <w:pPr>
        <w:spacing w:after="0" w:line="240" w:lineRule="auto"/>
        <w:contextualSpacing/>
        <w:jc w:val="both"/>
        <w:rPr>
          <w:rFonts w:ascii="Calibri" w:hAnsi="Calibri"/>
          <w:b/>
          <w:bCs/>
          <w:sz w:val="26"/>
          <w:szCs w:val="26"/>
        </w:rPr>
      </w:pPr>
      <w:r w:rsidRPr="003D7E45">
        <w:rPr>
          <w:rFonts w:ascii="Calibri" w:hAnsi="Calibri"/>
          <w:b/>
          <w:bCs/>
          <w:sz w:val="26"/>
          <w:szCs w:val="26"/>
        </w:rPr>
        <w:t>Kapitel 4: Archetypen</w:t>
      </w:r>
    </w:p>
    <w:p w:rsid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Krieger</w:t>
      </w:r>
    </w:p>
    <w:p w:rsid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Waldläufer</w:t>
      </w:r>
    </w:p>
    <w:p w:rsid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Bogenschütze</w:t>
      </w:r>
    </w:p>
    <w:p w:rsid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Priester</w:t>
      </w:r>
    </w:p>
    <w:p w:rsid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Formelmagier</w:t>
      </w:r>
    </w:p>
    <w:p w:rsid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3D7E45" w:rsidRP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b/>
          <w:bCs/>
          <w:sz w:val="26"/>
          <w:szCs w:val="26"/>
        </w:rPr>
      </w:pPr>
      <w:r w:rsidRPr="003D7E45">
        <w:rPr>
          <w:rFonts w:ascii="Calibri" w:hAnsi="Calibri"/>
          <w:b/>
          <w:bCs/>
          <w:sz w:val="26"/>
          <w:szCs w:val="26"/>
        </w:rPr>
        <w:t>Kapitel 5: Attribute und ihre Werte</w:t>
      </w:r>
    </w:p>
    <w:p w:rsid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Stärke</w:t>
      </w:r>
    </w:p>
    <w:p w:rsidR="003D7E45" w:rsidRDefault="003D7E45" w:rsidP="003D7E4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Geschicklichkeit</w:t>
      </w:r>
    </w:p>
    <w:p w:rsidR="003D7E45" w:rsidRDefault="003D7E45" w:rsidP="003D7E4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Konstitution</w:t>
      </w:r>
    </w:p>
    <w:p w:rsidR="003D7E45" w:rsidRDefault="003D7E45" w:rsidP="003D7E4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Flair</w:t>
      </w:r>
    </w:p>
    <w:p w:rsidR="003D7E45" w:rsidRDefault="003D7E45" w:rsidP="003D7E4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Fokus</w:t>
      </w:r>
    </w:p>
    <w:p w:rsidR="003D7E45" w:rsidRDefault="003D7E45" w:rsidP="003D7E4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Magie</w:t>
      </w:r>
    </w:p>
    <w:p w:rsid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3D7E45" w:rsidRPr="003D7E45" w:rsidRDefault="003D7E45" w:rsidP="003D7E45">
      <w:pPr>
        <w:spacing w:after="0" w:line="240" w:lineRule="auto"/>
        <w:contextualSpacing/>
        <w:jc w:val="both"/>
        <w:rPr>
          <w:rFonts w:ascii="Calibri" w:hAnsi="Calibri"/>
          <w:b/>
          <w:bCs/>
          <w:sz w:val="26"/>
          <w:szCs w:val="26"/>
        </w:rPr>
      </w:pPr>
      <w:r w:rsidRPr="003D7E45">
        <w:rPr>
          <w:rFonts w:ascii="Calibri" w:hAnsi="Calibri"/>
          <w:b/>
          <w:bCs/>
          <w:sz w:val="26"/>
          <w:szCs w:val="26"/>
        </w:rPr>
        <w:t>Kapitel 6: Besonderheiten</w:t>
      </w:r>
    </w:p>
    <w:p w:rsidR="00CE5C05" w:rsidRDefault="00CE5C05" w:rsidP="00CE5C0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Was sind Besonderheiten?</w:t>
      </w:r>
    </w:p>
    <w:p w:rsidR="00CE5C05" w:rsidRDefault="00CE5C05" w:rsidP="00CE5C0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Besonderheiten bei Erschaffung auf Stufe Null</w:t>
      </w:r>
    </w:p>
    <w:p w:rsidR="00CE5C05" w:rsidRDefault="00CE5C05" w:rsidP="00CE5C0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Besonderheiten im Laufe des Abenteuererlebens</w:t>
      </w:r>
    </w:p>
    <w:p w:rsidR="00CE5C05" w:rsidRPr="00A13C1F" w:rsidRDefault="00CE5C05" w:rsidP="00CE5C0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>/Fähigkeiten</w:t>
      </w:r>
    </w:p>
    <w:p w:rsidR="00CE5C05" w:rsidRPr="00A13C1F" w:rsidRDefault="00CE5C05" w:rsidP="00CE5C0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>/Eigenschaften</w:t>
      </w:r>
    </w:p>
    <w:p w:rsidR="00CE5C05" w:rsidRPr="00A13C1F" w:rsidRDefault="00CE5C05" w:rsidP="00CE5C0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>/Vorteile</w:t>
      </w:r>
    </w:p>
    <w:p w:rsidR="00CE5C05" w:rsidRDefault="00CE5C05" w:rsidP="00CE5C0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>/Nachteile</w:t>
      </w:r>
    </w:p>
    <w:p w:rsidR="00CE5C05" w:rsidRPr="00A13C1F" w:rsidRDefault="00CE5C05" w:rsidP="00CE5C0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/Sprachen</w:t>
      </w:r>
    </w:p>
    <w:p w:rsidR="003D7E45" w:rsidRPr="00A13C1F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A37B20" w:rsidRPr="006B248F" w:rsidRDefault="00A37B20" w:rsidP="003D7E45">
      <w:pPr>
        <w:spacing w:after="0" w:line="240" w:lineRule="auto"/>
        <w:contextualSpacing/>
        <w:jc w:val="both"/>
        <w:rPr>
          <w:rFonts w:ascii="Calibri" w:hAnsi="Calibri"/>
          <w:b/>
          <w:sz w:val="26"/>
          <w:szCs w:val="26"/>
        </w:rPr>
      </w:pPr>
      <w:r w:rsidRPr="006B248F">
        <w:rPr>
          <w:rFonts w:ascii="Calibri" w:hAnsi="Calibri"/>
          <w:b/>
          <w:sz w:val="26"/>
          <w:szCs w:val="26"/>
        </w:rPr>
        <w:t xml:space="preserve">Kapitel </w:t>
      </w:r>
      <w:r w:rsidR="003D7E45">
        <w:rPr>
          <w:rFonts w:ascii="Calibri" w:hAnsi="Calibri"/>
          <w:b/>
          <w:sz w:val="26"/>
          <w:szCs w:val="26"/>
        </w:rPr>
        <w:t>7</w:t>
      </w:r>
      <w:r w:rsidRPr="006B248F">
        <w:rPr>
          <w:rFonts w:ascii="Calibri" w:hAnsi="Calibri"/>
          <w:b/>
          <w:sz w:val="26"/>
          <w:szCs w:val="26"/>
        </w:rPr>
        <w:t>: Fertigkeiten</w:t>
      </w:r>
    </w:p>
    <w:p w:rsidR="00A37B20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Fertigkeitsgruppen</w:t>
      </w:r>
    </w:p>
    <w:p w:rsidR="003D7E45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Schwierigkeitsklassen</w:t>
      </w:r>
    </w:p>
    <w:p w:rsidR="00A37B20" w:rsidRPr="00A13C1F" w:rsidRDefault="00A37B20" w:rsidP="003D7E45">
      <w:pPr>
        <w:tabs>
          <w:tab w:val="left" w:pos="941"/>
        </w:tabs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Liste </w:t>
      </w:r>
      <w:r w:rsidR="003D7E45">
        <w:rPr>
          <w:rFonts w:ascii="Calibri" w:hAnsi="Calibri"/>
          <w:sz w:val="26"/>
          <w:szCs w:val="26"/>
        </w:rPr>
        <w:t>der</w:t>
      </w:r>
      <w:r w:rsidRPr="00A13C1F">
        <w:rPr>
          <w:rFonts w:ascii="Calibri" w:hAnsi="Calibri"/>
          <w:sz w:val="26"/>
          <w:szCs w:val="26"/>
        </w:rPr>
        <w:t xml:space="preserve"> Fertigkeiten</w:t>
      </w:r>
    </w:p>
    <w:p w:rsidR="00A37B20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</w:t>
      </w:r>
      <w:r w:rsidR="006B248F">
        <w:rPr>
          <w:rFonts w:ascii="Calibri" w:hAnsi="Calibri"/>
          <w:sz w:val="26"/>
          <w:szCs w:val="26"/>
        </w:rPr>
        <w:t>(Synergien)</w:t>
      </w:r>
      <w:r w:rsidR="003D7E45">
        <w:rPr>
          <w:rFonts w:ascii="Calibri" w:hAnsi="Calibri"/>
          <w:sz w:val="26"/>
          <w:szCs w:val="26"/>
        </w:rPr>
        <w:t xml:space="preserve"> Option!!!</w:t>
      </w:r>
    </w:p>
    <w:p w:rsidR="003D7E45" w:rsidRPr="00A13C1F" w:rsidRDefault="003D7E45" w:rsidP="003D7E4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Steigerung von Fertigkeiten</w:t>
      </w:r>
    </w:p>
    <w:p w:rsidR="00FD2C89" w:rsidRDefault="00FD2C89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Trionie</w:t>
      </w:r>
    </w:p>
    <w:p w:rsidR="00FD2C89" w:rsidRDefault="00CE5C05" w:rsidP="00CE5C0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Ausdauer</w:t>
      </w:r>
      <w:r w:rsidR="00FD2C89">
        <w:rPr>
          <w:rFonts w:ascii="Calibri" w:hAnsi="Calibri"/>
          <w:sz w:val="26"/>
          <w:szCs w:val="26"/>
        </w:rPr>
        <w:t>entwicklung</w:t>
      </w:r>
    </w:p>
    <w:p w:rsidR="00CE5C05" w:rsidRDefault="00CE5C0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Magieentwicklung</w:t>
      </w:r>
    </w:p>
    <w:p w:rsidR="00F84DDE" w:rsidRDefault="00F84DDE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Orientierung</w:t>
      </w:r>
    </w:p>
    <w:p w:rsidR="00F84DDE" w:rsidRDefault="00F84DDE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Wahrnehmung</w:t>
      </w:r>
    </w:p>
    <w:p w:rsidR="00F84DDE" w:rsidRDefault="00F84DDE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Verteidigung</w:t>
      </w:r>
    </w:p>
    <w:p w:rsidR="00F84DDE" w:rsidRDefault="00F84DDE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Ausweichen</w:t>
      </w:r>
    </w:p>
    <w:p w:rsidR="00FD2C89" w:rsidRDefault="00FD2C89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Xxx</w:t>
      </w:r>
    </w:p>
    <w:p w:rsidR="00CE5C05" w:rsidRPr="00A13C1F" w:rsidRDefault="00CE5C05" w:rsidP="00CE5C0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293AE0" w:rsidRPr="006B248F" w:rsidRDefault="003D7E45" w:rsidP="00E51106">
      <w:pPr>
        <w:spacing w:after="0" w:line="240" w:lineRule="auto"/>
        <w:contextualSpacing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Kapitel 8</w:t>
      </w:r>
      <w:r w:rsidR="00293AE0" w:rsidRPr="006B248F">
        <w:rPr>
          <w:rFonts w:ascii="Calibri" w:hAnsi="Calibri"/>
          <w:b/>
          <w:bCs/>
          <w:sz w:val="26"/>
          <w:szCs w:val="26"/>
        </w:rPr>
        <w:t>: Ausrüstung</w:t>
      </w:r>
    </w:p>
    <w:p w:rsidR="00293AE0" w:rsidRDefault="00293AE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Rüstungen</w:t>
      </w:r>
    </w:p>
    <w:p w:rsidR="00293AE0" w:rsidRDefault="00293AE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Waffen</w:t>
      </w:r>
    </w:p>
    <w:p w:rsidR="00293AE0" w:rsidRDefault="00293AE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Allgemeine Ausrüstung</w:t>
      </w:r>
    </w:p>
    <w:p w:rsidR="00293AE0" w:rsidRDefault="00293AE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3D7E45" w:rsidRPr="00CE5C05" w:rsidRDefault="003D7E45" w:rsidP="00E51106">
      <w:pPr>
        <w:spacing w:after="0" w:line="240" w:lineRule="auto"/>
        <w:contextualSpacing/>
        <w:jc w:val="both"/>
        <w:rPr>
          <w:rFonts w:ascii="Calibri" w:hAnsi="Calibri"/>
          <w:b/>
          <w:bCs/>
          <w:sz w:val="26"/>
          <w:szCs w:val="26"/>
        </w:rPr>
      </w:pPr>
      <w:r w:rsidRPr="00CE5C05">
        <w:rPr>
          <w:rFonts w:ascii="Calibri" w:hAnsi="Calibri"/>
          <w:b/>
          <w:bCs/>
          <w:sz w:val="26"/>
          <w:szCs w:val="26"/>
        </w:rPr>
        <w:t>Kapitel 9: Das erste Abenteuer</w:t>
      </w:r>
    </w:p>
    <w:p w:rsidR="003D7E45" w:rsidRDefault="00CE5C0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Was wird passieren im ersten Abenteuer?</w:t>
      </w:r>
    </w:p>
    <w:p w:rsidR="00CE5C05" w:rsidRDefault="00CE5C05" w:rsidP="00CE5C05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Belohnungen</w:t>
      </w:r>
    </w:p>
    <w:p w:rsidR="003D7E45" w:rsidRPr="00A13C1F" w:rsidRDefault="003D7E4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A37B20" w:rsidRPr="006B248F" w:rsidRDefault="003D7E45" w:rsidP="003D7E45">
      <w:pPr>
        <w:spacing w:after="0" w:line="240" w:lineRule="auto"/>
        <w:contextualSpacing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Kapitel 10</w:t>
      </w:r>
      <w:r w:rsidR="00A37B20" w:rsidRPr="006B248F">
        <w:rPr>
          <w:rFonts w:ascii="Calibri" w:hAnsi="Calibri"/>
          <w:b/>
          <w:bCs/>
          <w:sz w:val="26"/>
          <w:szCs w:val="26"/>
        </w:rPr>
        <w:t>: Bewegung</w:t>
      </w:r>
    </w:p>
    <w:p w:rsidR="00A37B20" w:rsidRPr="00A13C1F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Bewegungsweite</w:t>
      </w:r>
    </w:p>
    <w:p w:rsidR="00A37B20" w:rsidRPr="00A13C1F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Reisen und Erkunden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Transport</w:t>
      </w:r>
    </w:p>
    <w:p w:rsidR="00A37B20" w:rsidRPr="00A13C1F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A37B20" w:rsidRPr="006B248F" w:rsidRDefault="00A37B20" w:rsidP="006B248F">
      <w:pPr>
        <w:spacing w:after="0" w:line="240" w:lineRule="auto"/>
        <w:contextualSpacing/>
        <w:jc w:val="both"/>
        <w:rPr>
          <w:rFonts w:ascii="Calibri" w:hAnsi="Calibri"/>
          <w:b/>
          <w:sz w:val="26"/>
          <w:szCs w:val="26"/>
        </w:rPr>
      </w:pPr>
      <w:r w:rsidRPr="006B248F">
        <w:rPr>
          <w:rFonts w:ascii="Calibri" w:hAnsi="Calibri"/>
          <w:b/>
          <w:sz w:val="26"/>
          <w:szCs w:val="26"/>
        </w:rPr>
        <w:t xml:space="preserve">Kapitel </w:t>
      </w:r>
      <w:r w:rsidR="003D7E45">
        <w:rPr>
          <w:rFonts w:ascii="Calibri" w:hAnsi="Calibri"/>
          <w:b/>
          <w:sz w:val="26"/>
          <w:szCs w:val="26"/>
        </w:rPr>
        <w:t>11</w:t>
      </w:r>
      <w:r w:rsidRPr="006B248F">
        <w:rPr>
          <w:rFonts w:ascii="Calibri" w:hAnsi="Calibri"/>
          <w:b/>
          <w:sz w:val="26"/>
          <w:szCs w:val="26"/>
        </w:rPr>
        <w:t>: Kampf</w:t>
      </w:r>
    </w:p>
    <w:p w:rsidR="00293AE0" w:rsidRDefault="00293AE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Nahkampf</w:t>
      </w:r>
    </w:p>
    <w:p w:rsidR="00293AE0" w:rsidRDefault="00293AE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Fernkampf</w:t>
      </w:r>
    </w:p>
    <w:p w:rsidR="00BC1956" w:rsidRDefault="00BC195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Gutpunkte ///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Angriff und Verteidigung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Abwehren und Ausweichen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Körperzonen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Leichte Treffer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Schwere Treffer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Kritische Treffer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Patzer</w:t>
      </w:r>
    </w:p>
    <w:p w:rsidR="00E51106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Gezielte Treffer</w:t>
      </w:r>
    </w:p>
    <w:p w:rsidR="003C6ED0" w:rsidRDefault="003C6ED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Zustände</w:t>
      </w:r>
    </w:p>
    <w:p w:rsidR="00583732" w:rsidRDefault="00583732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583732" w:rsidRPr="00583732" w:rsidRDefault="003D7E45" w:rsidP="00583732">
      <w:pPr>
        <w:spacing w:after="0" w:line="240" w:lineRule="auto"/>
        <w:contextualSpacing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Kapitel 12</w:t>
      </w:r>
      <w:r w:rsidR="00583732" w:rsidRPr="00583732">
        <w:rPr>
          <w:rFonts w:ascii="Calibri" w:hAnsi="Calibri"/>
          <w:b/>
          <w:bCs/>
          <w:sz w:val="26"/>
          <w:szCs w:val="26"/>
        </w:rPr>
        <w:t xml:space="preserve">: Schaden und Verletzungen 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>(Stürze und andere Unfälle</w:t>
      </w:r>
    </w:p>
    <w:p w:rsidR="00E51106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>(Schadensfolgen</w:t>
      </w:r>
    </w:p>
    <w:p w:rsidR="00293AE0" w:rsidRDefault="00293AE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(Feuer</w:t>
      </w:r>
    </w:p>
    <w:p w:rsidR="00293AE0" w:rsidRDefault="00BC195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Strukturschaden/Strukturpunkte</w:t>
      </w:r>
      <w:r w:rsidR="00293AE0">
        <w:rPr>
          <w:rFonts w:ascii="Calibri" w:hAnsi="Calibri"/>
          <w:sz w:val="26"/>
          <w:szCs w:val="26"/>
        </w:rPr>
        <w:t>(Gewalt gegen Gegenstände)</w:t>
      </w:r>
    </w:p>
    <w:p w:rsidR="003C6ED0" w:rsidRDefault="003C6ED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(Attributsschaden</w:t>
      </w:r>
    </w:p>
    <w:p w:rsidR="003C6ED0" w:rsidRDefault="006B248F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</w:t>
      </w:r>
      <w:r w:rsidR="00BC1956">
        <w:rPr>
          <w:rFonts w:ascii="Calibri" w:hAnsi="Calibri"/>
          <w:sz w:val="26"/>
          <w:szCs w:val="26"/>
        </w:rPr>
        <w:t>K.O.-Punkte</w:t>
      </w:r>
    </w:p>
    <w:p w:rsidR="00293AE0" w:rsidRPr="00A13C1F" w:rsidRDefault="00293AE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Handgemenge</w:t>
      </w:r>
    </w:p>
    <w:p w:rsidR="00E51106" w:rsidRDefault="00293AE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Reiterkampf</w:t>
      </w:r>
    </w:p>
    <w:p w:rsidR="00293AE0" w:rsidRPr="00A13C1F" w:rsidRDefault="00293AE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E51106" w:rsidRPr="006B248F" w:rsidRDefault="00E51106" w:rsidP="006B248F">
      <w:pPr>
        <w:spacing w:after="0" w:line="240" w:lineRule="auto"/>
        <w:contextualSpacing/>
        <w:jc w:val="both"/>
        <w:rPr>
          <w:rFonts w:ascii="Calibri" w:hAnsi="Calibri"/>
          <w:b/>
          <w:bCs/>
          <w:sz w:val="26"/>
          <w:szCs w:val="26"/>
        </w:rPr>
      </w:pPr>
      <w:r w:rsidRPr="006B248F">
        <w:rPr>
          <w:rFonts w:ascii="Calibri" w:hAnsi="Calibri"/>
          <w:b/>
          <w:bCs/>
          <w:sz w:val="26"/>
          <w:szCs w:val="26"/>
        </w:rPr>
        <w:t xml:space="preserve">Kapitel </w:t>
      </w:r>
      <w:r w:rsidR="003D7E45">
        <w:rPr>
          <w:rFonts w:ascii="Calibri" w:hAnsi="Calibri"/>
          <w:b/>
          <w:bCs/>
          <w:sz w:val="26"/>
          <w:szCs w:val="26"/>
        </w:rPr>
        <w:t>13</w:t>
      </w:r>
      <w:r w:rsidRPr="006B248F">
        <w:rPr>
          <w:rFonts w:ascii="Calibri" w:hAnsi="Calibri"/>
          <w:b/>
          <w:bCs/>
          <w:sz w:val="26"/>
          <w:szCs w:val="26"/>
        </w:rPr>
        <w:t>: Heilung und Erholung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Medizinische Versorgung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Rasten und Erholen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Krankheiten</w:t>
      </w:r>
    </w:p>
    <w:p w:rsidR="00E51106" w:rsidRPr="00A13C1F" w:rsidRDefault="00E5110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lastRenderedPageBreak/>
        <w:t xml:space="preserve">     Vergiftungen</w:t>
      </w:r>
    </w:p>
    <w:p w:rsidR="00E51106" w:rsidRDefault="003C6ED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Heilung von Zuständen</w:t>
      </w:r>
    </w:p>
    <w:p w:rsidR="003C6ED0" w:rsidRPr="00A13C1F" w:rsidRDefault="003C6ED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Heilung von Attributsschaden</w:t>
      </w:r>
    </w:p>
    <w:p w:rsidR="00DC0A42" w:rsidRPr="00A13C1F" w:rsidRDefault="00DC0A42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A37B20" w:rsidRPr="006B248F" w:rsidRDefault="00A37B20" w:rsidP="003D7E45">
      <w:pPr>
        <w:spacing w:after="0" w:line="240" w:lineRule="auto"/>
        <w:contextualSpacing/>
        <w:jc w:val="both"/>
        <w:rPr>
          <w:rFonts w:ascii="Calibri" w:hAnsi="Calibri"/>
          <w:b/>
          <w:bCs/>
          <w:sz w:val="26"/>
          <w:szCs w:val="26"/>
        </w:rPr>
      </w:pPr>
      <w:r w:rsidRPr="006B248F">
        <w:rPr>
          <w:rFonts w:ascii="Calibri" w:hAnsi="Calibri"/>
          <w:b/>
          <w:bCs/>
          <w:sz w:val="26"/>
          <w:szCs w:val="26"/>
        </w:rPr>
        <w:t xml:space="preserve">Kapitel </w:t>
      </w:r>
      <w:r w:rsidR="003D7E45">
        <w:rPr>
          <w:rFonts w:ascii="Calibri" w:hAnsi="Calibri"/>
          <w:b/>
          <w:bCs/>
          <w:sz w:val="26"/>
          <w:szCs w:val="26"/>
        </w:rPr>
        <w:t>14</w:t>
      </w:r>
      <w:r w:rsidRPr="006B248F">
        <w:rPr>
          <w:rFonts w:ascii="Calibri" w:hAnsi="Calibri"/>
          <w:b/>
          <w:bCs/>
          <w:sz w:val="26"/>
          <w:szCs w:val="26"/>
        </w:rPr>
        <w:t xml:space="preserve">: Magie </w:t>
      </w:r>
    </w:p>
    <w:p w:rsidR="00A37B20" w:rsidRPr="00A13C1F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Was ist Magie?</w:t>
      </w:r>
    </w:p>
    <w:p w:rsidR="00A37B20" w:rsidRDefault="00A37B20" w:rsidP="006B248F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</w:t>
      </w:r>
      <w:r w:rsidR="006B248F">
        <w:rPr>
          <w:rFonts w:ascii="Calibri" w:hAnsi="Calibri"/>
          <w:sz w:val="26"/>
          <w:szCs w:val="26"/>
        </w:rPr>
        <w:t>Magische</w:t>
      </w:r>
      <w:r w:rsidRPr="00A13C1F">
        <w:rPr>
          <w:rFonts w:ascii="Calibri" w:hAnsi="Calibri"/>
          <w:sz w:val="26"/>
          <w:szCs w:val="26"/>
        </w:rPr>
        <w:t xml:space="preserve"> Effekt</w:t>
      </w:r>
      <w:r w:rsidR="00CE5C05">
        <w:rPr>
          <w:rFonts w:ascii="Calibri" w:hAnsi="Calibri"/>
          <w:sz w:val="26"/>
          <w:szCs w:val="26"/>
        </w:rPr>
        <w:t>e</w:t>
      </w:r>
      <w:r w:rsidR="00CE5C05">
        <w:rPr>
          <w:rFonts w:ascii="Calibri" w:hAnsi="Calibri"/>
          <w:sz w:val="26"/>
          <w:szCs w:val="26"/>
        </w:rPr>
        <w:tab/>
      </w:r>
    </w:p>
    <w:p w:rsidR="00CE5C05" w:rsidRDefault="00CE5C05" w:rsidP="006B248F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Zaubern</w:t>
      </w:r>
    </w:p>
    <w:p w:rsidR="00CE5C05" w:rsidRDefault="00CE5C05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Magische Traditionen ! ! !</w:t>
      </w:r>
    </w:p>
    <w:p w:rsidR="006B248F" w:rsidRDefault="006B248F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Magische Orte</w:t>
      </w:r>
    </w:p>
    <w:p w:rsidR="006B248F" w:rsidRDefault="006B248F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Magische Kreaturen</w:t>
      </w:r>
    </w:p>
    <w:p w:rsidR="000771C6" w:rsidRDefault="000771C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Magische Pflanzen</w:t>
      </w:r>
    </w:p>
    <w:p w:rsidR="000771C6" w:rsidRDefault="000771C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Metamagie</w:t>
      </w:r>
    </w:p>
    <w:p w:rsidR="000771C6" w:rsidRDefault="000771C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Alchemie</w:t>
      </w:r>
    </w:p>
    <w:p w:rsidR="000771C6" w:rsidRDefault="000771C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Runen und Zeichen</w:t>
      </w:r>
    </w:p>
    <w:p w:rsidR="000771C6" w:rsidRDefault="000771C6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Ritual(magi)e</w:t>
      </w:r>
    </w:p>
    <w:p w:rsidR="008D4FD9" w:rsidRDefault="008D4FD9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Der Äther</w:t>
      </w:r>
    </w:p>
    <w:p w:rsidR="008D4FD9" w:rsidRDefault="008D4FD9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Die Astralebene</w:t>
      </w:r>
    </w:p>
    <w:p w:rsidR="00A37B20" w:rsidRPr="00A13C1F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p w:rsidR="00A37B20" w:rsidRPr="006B248F" w:rsidRDefault="00A37B20" w:rsidP="006B248F">
      <w:pPr>
        <w:spacing w:after="0" w:line="240" w:lineRule="auto"/>
        <w:contextualSpacing/>
        <w:jc w:val="both"/>
        <w:rPr>
          <w:rFonts w:ascii="Calibri" w:hAnsi="Calibri"/>
          <w:b/>
          <w:bCs/>
          <w:sz w:val="26"/>
          <w:szCs w:val="26"/>
        </w:rPr>
      </w:pPr>
      <w:r w:rsidRPr="006B248F">
        <w:rPr>
          <w:rFonts w:ascii="Calibri" w:hAnsi="Calibri"/>
          <w:b/>
          <w:bCs/>
          <w:sz w:val="26"/>
          <w:szCs w:val="26"/>
        </w:rPr>
        <w:t xml:space="preserve">Kapitel </w:t>
      </w:r>
      <w:r w:rsidR="003D7E45">
        <w:rPr>
          <w:rFonts w:ascii="Calibri" w:hAnsi="Calibri"/>
          <w:b/>
          <w:bCs/>
          <w:sz w:val="26"/>
          <w:szCs w:val="26"/>
        </w:rPr>
        <w:t>15</w:t>
      </w:r>
      <w:r w:rsidRPr="006B248F">
        <w:rPr>
          <w:rFonts w:ascii="Calibri" w:hAnsi="Calibri"/>
          <w:b/>
          <w:bCs/>
          <w:sz w:val="26"/>
          <w:szCs w:val="26"/>
        </w:rPr>
        <w:t xml:space="preserve">: </w:t>
      </w:r>
      <w:r w:rsidR="00CE5C05">
        <w:rPr>
          <w:rFonts w:ascii="Calibri" w:hAnsi="Calibri"/>
          <w:b/>
          <w:bCs/>
          <w:sz w:val="26"/>
          <w:szCs w:val="26"/>
        </w:rPr>
        <w:t>Zauber (</w:t>
      </w:r>
      <w:r w:rsidRPr="006B248F">
        <w:rPr>
          <w:rFonts w:ascii="Calibri" w:hAnsi="Calibri"/>
          <w:b/>
          <w:bCs/>
          <w:sz w:val="26"/>
          <w:szCs w:val="26"/>
        </w:rPr>
        <w:t>Magische Effekte</w:t>
      </w:r>
      <w:r w:rsidR="00CE5C05">
        <w:rPr>
          <w:rFonts w:ascii="Calibri" w:hAnsi="Calibri"/>
          <w:b/>
          <w:bCs/>
          <w:sz w:val="26"/>
          <w:szCs w:val="26"/>
        </w:rPr>
        <w:t>)</w:t>
      </w:r>
    </w:p>
    <w:p w:rsidR="006B248F" w:rsidRDefault="006B248F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Kategorien </w:t>
      </w:r>
      <w:r w:rsidR="00CE5C05">
        <w:rPr>
          <w:rFonts w:ascii="Calibri" w:hAnsi="Calibri"/>
          <w:sz w:val="26"/>
          <w:szCs w:val="26"/>
        </w:rPr>
        <w:t xml:space="preserve">von Zaubern / </w:t>
      </w:r>
      <w:r>
        <w:rPr>
          <w:rFonts w:ascii="Calibri" w:hAnsi="Calibri"/>
          <w:sz w:val="26"/>
          <w:szCs w:val="26"/>
        </w:rPr>
        <w:t>magischer Effekte</w:t>
      </w:r>
      <w:r w:rsidR="00CE5C05">
        <w:rPr>
          <w:rFonts w:ascii="Calibri" w:hAnsi="Calibri"/>
          <w:sz w:val="26"/>
          <w:szCs w:val="26"/>
        </w:rPr>
        <w:t xml:space="preserve"> (Traditionen)</w:t>
      </w:r>
    </w:p>
    <w:p w:rsidR="006B248F" w:rsidRDefault="006B248F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Erschaffen magischer Effekte</w:t>
      </w:r>
    </w:p>
    <w:p w:rsidR="00A37B20" w:rsidRDefault="00A37B20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Liste </w:t>
      </w:r>
      <w:proofErr w:type="gramStart"/>
      <w:r w:rsidRPr="00A13C1F">
        <w:rPr>
          <w:rFonts w:ascii="Calibri" w:hAnsi="Calibri"/>
          <w:sz w:val="26"/>
          <w:szCs w:val="26"/>
        </w:rPr>
        <w:t>von magischen Effekte</w:t>
      </w:r>
      <w:proofErr w:type="gramEnd"/>
    </w:p>
    <w:p w:rsidR="006B248F" w:rsidRDefault="006B248F" w:rsidP="00E51106">
      <w:pPr>
        <w:spacing w:after="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Neue Effektkategorien</w:t>
      </w:r>
    </w:p>
    <w:p w:rsidR="00CE5C05" w:rsidRDefault="00CE5C05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p w:rsidR="006B248F" w:rsidRPr="006B248F" w:rsidRDefault="003D7E45" w:rsidP="00E51106">
      <w:pPr>
        <w:pStyle w:val="Textkrper"/>
        <w:spacing w:after="0"/>
        <w:contextualSpacing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Kapitel 16</w:t>
      </w:r>
      <w:r w:rsidR="006B248F" w:rsidRPr="006B248F">
        <w:rPr>
          <w:rFonts w:ascii="Calibri" w:hAnsi="Calibri"/>
          <w:b/>
          <w:bCs/>
          <w:sz w:val="26"/>
          <w:szCs w:val="26"/>
        </w:rPr>
        <w:t>: Religionen und Götter</w:t>
      </w:r>
    </w:p>
    <w:p w:rsidR="006B248F" w:rsidRDefault="006B248F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Was ist Religion?</w:t>
      </w:r>
    </w:p>
    <w:p w:rsidR="006B248F" w:rsidRDefault="006B248F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Was sind Götter?</w:t>
      </w:r>
    </w:p>
    <w:p w:rsidR="006B248F" w:rsidRDefault="006B248F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Göttliche Gesandte</w:t>
      </w:r>
    </w:p>
    <w:p w:rsidR="006B248F" w:rsidRDefault="006B248F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Religiös bedeutsame Orte</w:t>
      </w:r>
    </w:p>
    <w:p w:rsidR="006B248F" w:rsidRDefault="006B248F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p w:rsidR="006B248F" w:rsidRPr="006B248F" w:rsidRDefault="003D7E45" w:rsidP="00FD2C89">
      <w:pPr>
        <w:pStyle w:val="Textkrper"/>
        <w:spacing w:after="0"/>
        <w:contextualSpacing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Kapitel 17</w:t>
      </w:r>
      <w:r w:rsidR="00FD2C89">
        <w:rPr>
          <w:rFonts w:ascii="Calibri" w:hAnsi="Calibri"/>
          <w:b/>
          <w:bCs/>
          <w:sz w:val="26"/>
          <w:szCs w:val="26"/>
        </w:rPr>
        <w:t>: Kreaturen</w:t>
      </w:r>
    </w:p>
    <w:p w:rsidR="006B248F" w:rsidRDefault="006B248F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Kategorien XXX</w:t>
      </w:r>
    </w:p>
    <w:p w:rsidR="006B248F" w:rsidRDefault="006B248F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Liste bekannter XXX</w:t>
      </w:r>
    </w:p>
    <w:p w:rsidR="00FD2C89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Tiere</w:t>
      </w:r>
    </w:p>
    <w:p w:rsidR="00FD2C89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Kreaturen</w:t>
      </w:r>
    </w:p>
    <w:p w:rsidR="00FD2C89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Monster</w:t>
      </w:r>
    </w:p>
    <w:p w:rsidR="00FD2C89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(Untote</w:t>
      </w:r>
    </w:p>
    <w:p w:rsidR="00FD2C89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Dämonen</w:t>
      </w:r>
    </w:p>
    <w:p w:rsidR="00FD2C89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Elementare</w:t>
      </w:r>
    </w:p>
    <w:p w:rsidR="00FD2C89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Ätherische Wesen/Untote</w:t>
      </w:r>
    </w:p>
    <w:p w:rsidR="00FD2C89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Humanoide Kreaturen </w:t>
      </w:r>
    </w:p>
    <w:p w:rsidR="00FD2C89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Nichtmenschen (Elfen usw) ???</w:t>
      </w:r>
    </w:p>
    <w:p w:rsidR="006B248F" w:rsidRDefault="006B248F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lastRenderedPageBreak/>
        <w:t xml:space="preserve">     Neue XXX</w:t>
      </w:r>
    </w:p>
    <w:p w:rsidR="006B248F" w:rsidRDefault="006B248F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p w:rsidR="00A37B20" w:rsidRPr="00FD2C89" w:rsidRDefault="00A37B20" w:rsidP="006B248F">
      <w:pPr>
        <w:pStyle w:val="Textkrper"/>
        <w:spacing w:after="0"/>
        <w:contextualSpacing/>
        <w:rPr>
          <w:rFonts w:ascii="Calibri" w:hAnsi="Calibri"/>
          <w:b/>
          <w:bCs/>
          <w:sz w:val="26"/>
          <w:szCs w:val="26"/>
        </w:rPr>
      </w:pPr>
      <w:r w:rsidRPr="00FD2C89">
        <w:rPr>
          <w:rFonts w:ascii="Calibri" w:hAnsi="Calibri"/>
          <w:b/>
          <w:bCs/>
          <w:sz w:val="26"/>
          <w:szCs w:val="26"/>
        </w:rPr>
        <w:t xml:space="preserve">Kapitel </w:t>
      </w:r>
      <w:r w:rsidR="003D7E45">
        <w:rPr>
          <w:rFonts w:ascii="Calibri" w:hAnsi="Calibri"/>
          <w:b/>
          <w:bCs/>
          <w:sz w:val="26"/>
          <w:szCs w:val="26"/>
        </w:rPr>
        <w:t>18</w:t>
      </w:r>
      <w:r w:rsidRPr="00FD2C89">
        <w:rPr>
          <w:rFonts w:ascii="Calibri" w:hAnsi="Calibri"/>
          <w:b/>
          <w:bCs/>
          <w:sz w:val="26"/>
          <w:szCs w:val="26"/>
        </w:rPr>
        <w:t>: Erfahrung</w:t>
      </w:r>
    </w:p>
    <w:p w:rsidR="006B248F" w:rsidRDefault="006B248F" w:rsidP="006B248F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Erfahrungspunkte</w:t>
      </w:r>
    </w:p>
    <w:p w:rsidR="00A37B20" w:rsidRDefault="006B248F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Verbessern</w:t>
      </w:r>
      <w:r w:rsidR="00CE5C05">
        <w:rPr>
          <w:rFonts w:ascii="Calibri" w:hAnsi="Calibri"/>
          <w:sz w:val="26"/>
          <w:szCs w:val="26"/>
        </w:rPr>
        <w:t xml:space="preserve"> von Attributen</w:t>
      </w:r>
    </w:p>
    <w:p w:rsidR="00CE5C05" w:rsidRDefault="00CE5C05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Verbessern von Besonderheiten</w:t>
      </w:r>
    </w:p>
    <w:p w:rsidR="00CE5C05" w:rsidRDefault="00CE5C05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Verbessern von Fertigkeiten</w:t>
      </w:r>
    </w:p>
    <w:p w:rsidR="006B248F" w:rsidRPr="00A13C1F" w:rsidRDefault="006B248F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p w:rsidR="00A37B20" w:rsidRPr="00FD2C89" w:rsidRDefault="00FD2C89" w:rsidP="003D7E45">
      <w:pPr>
        <w:pStyle w:val="Textkrper"/>
        <w:spacing w:after="0"/>
        <w:contextualSpacing/>
        <w:rPr>
          <w:rFonts w:ascii="Calibri" w:hAnsi="Calibri"/>
          <w:b/>
          <w:bCs/>
          <w:sz w:val="26"/>
          <w:szCs w:val="26"/>
        </w:rPr>
      </w:pPr>
      <w:r w:rsidRPr="00FD2C89">
        <w:rPr>
          <w:rFonts w:ascii="Calibri" w:hAnsi="Calibri"/>
          <w:b/>
          <w:bCs/>
          <w:sz w:val="26"/>
          <w:szCs w:val="26"/>
        </w:rPr>
        <w:t>Kapitel 1</w:t>
      </w:r>
      <w:r w:rsidR="003D7E45">
        <w:rPr>
          <w:rFonts w:ascii="Calibri" w:hAnsi="Calibri"/>
          <w:b/>
          <w:bCs/>
          <w:sz w:val="26"/>
          <w:szCs w:val="26"/>
        </w:rPr>
        <w:t>9</w:t>
      </w:r>
      <w:r w:rsidRPr="00FD2C89">
        <w:rPr>
          <w:rFonts w:ascii="Calibri" w:hAnsi="Calibri"/>
          <w:b/>
          <w:bCs/>
          <w:sz w:val="26"/>
          <w:szCs w:val="26"/>
        </w:rPr>
        <w:t xml:space="preserve">: </w:t>
      </w:r>
      <w:r w:rsidR="00A37B20" w:rsidRPr="00FD2C89">
        <w:rPr>
          <w:rFonts w:ascii="Calibri" w:hAnsi="Calibri"/>
          <w:b/>
          <w:bCs/>
          <w:sz w:val="26"/>
          <w:szCs w:val="26"/>
        </w:rPr>
        <w:t>Spielleiten</w:t>
      </w:r>
    </w:p>
    <w:p w:rsidR="00FD2C89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Die Umgebung: </w:t>
      </w:r>
    </w:p>
    <w:p w:rsidR="00FD2C89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Gewölbe, </w:t>
      </w:r>
    </w:p>
    <w:p w:rsidR="00FD2C89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Verliese, </w:t>
      </w:r>
    </w:p>
    <w:p w:rsidR="00FD2C89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Fallen, </w:t>
      </w:r>
    </w:p>
    <w:p w:rsidR="00FD2C89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Beispielsfallen, </w:t>
      </w:r>
    </w:p>
    <w:p w:rsidR="00FD2C89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Wildnis, </w:t>
      </w:r>
    </w:p>
    <w:p w:rsidR="00FD2C89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Stadtabenteuer, </w:t>
      </w:r>
    </w:p>
    <w:p w:rsidR="00FD2C89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Wetter, </w:t>
      </w:r>
    </w:p>
    <w:p w:rsidR="00FD2C89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Die Ebenen, </w:t>
      </w:r>
    </w:p>
    <w:p w:rsidR="00A37B20" w:rsidRPr="00A13C1F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>Umwelt (Regeln)</w:t>
      </w:r>
    </w:p>
    <w:p w:rsidR="00A37B20" w:rsidRPr="00A13C1F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p w:rsidR="00A37B20" w:rsidRPr="00FD2C89" w:rsidRDefault="003D7E45" w:rsidP="00E51106">
      <w:pPr>
        <w:pStyle w:val="Textkrper"/>
        <w:spacing w:after="0"/>
        <w:contextualSpacing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Kapitel 20</w:t>
      </w:r>
      <w:r w:rsidR="00FD2C89" w:rsidRPr="00FD2C89">
        <w:rPr>
          <w:rFonts w:ascii="Calibri" w:hAnsi="Calibri"/>
          <w:b/>
          <w:bCs/>
          <w:sz w:val="26"/>
          <w:szCs w:val="26"/>
        </w:rPr>
        <w:t xml:space="preserve">: </w:t>
      </w:r>
      <w:r w:rsidR="00A37B20" w:rsidRPr="00FD2C89">
        <w:rPr>
          <w:rFonts w:ascii="Calibri" w:hAnsi="Calibri"/>
          <w:b/>
          <w:bCs/>
          <w:sz w:val="26"/>
          <w:szCs w:val="26"/>
        </w:rPr>
        <w:t>Nichtspielerfiguren</w:t>
      </w:r>
    </w:p>
    <w:p w:rsidR="00A37B20" w:rsidRPr="00A13C1F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NSC-Erschaffung</w:t>
      </w:r>
    </w:p>
    <w:p w:rsidR="00A37B20" w:rsidRPr="00A13C1F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NSC-Pakete</w:t>
      </w:r>
    </w:p>
    <w:p w:rsidR="00A37B20" w:rsidRPr="00A13C1F" w:rsidRDefault="00A37B2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p w:rsidR="00A37B20" w:rsidRPr="00FD2C89" w:rsidRDefault="00FD2C89" w:rsidP="003D7E45">
      <w:pPr>
        <w:pStyle w:val="Textkrper"/>
        <w:spacing w:after="0"/>
        <w:contextualSpacing/>
        <w:rPr>
          <w:rFonts w:ascii="Calibri" w:hAnsi="Calibri"/>
          <w:b/>
          <w:bCs/>
          <w:sz w:val="26"/>
          <w:szCs w:val="26"/>
        </w:rPr>
      </w:pPr>
      <w:r w:rsidRPr="00FD2C89">
        <w:rPr>
          <w:rFonts w:ascii="Calibri" w:hAnsi="Calibri"/>
          <w:b/>
          <w:bCs/>
          <w:sz w:val="26"/>
          <w:szCs w:val="26"/>
        </w:rPr>
        <w:t xml:space="preserve">Kapitel </w:t>
      </w:r>
      <w:r w:rsidR="003D7E45">
        <w:rPr>
          <w:rFonts w:ascii="Calibri" w:hAnsi="Calibri"/>
          <w:b/>
          <w:bCs/>
          <w:sz w:val="26"/>
          <w:szCs w:val="26"/>
        </w:rPr>
        <w:t>21</w:t>
      </w:r>
      <w:r w:rsidRPr="00FD2C89">
        <w:rPr>
          <w:rFonts w:ascii="Calibri" w:hAnsi="Calibri"/>
          <w:b/>
          <w:bCs/>
          <w:sz w:val="26"/>
          <w:szCs w:val="26"/>
        </w:rPr>
        <w:t xml:space="preserve">: </w:t>
      </w:r>
      <w:r w:rsidR="00A37B20" w:rsidRPr="00FD2C89">
        <w:rPr>
          <w:rFonts w:ascii="Calibri" w:hAnsi="Calibri"/>
          <w:b/>
          <w:bCs/>
          <w:sz w:val="26"/>
          <w:szCs w:val="26"/>
        </w:rPr>
        <w:t>Magische Gegenstände</w:t>
      </w:r>
    </w:p>
    <w:p w:rsidR="00A37B20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Kategorien</w:t>
      </w:r>
    </w:p>
    <w:p w:rsidR="00FD2C89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Körperwirkbereiche</w:t>
      </w:r>
    </w:p>
    <w:p w:rsidR="00CE5C05" w:rsidRDefault="00CE5C05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Liste von magischen Gegenständen</w:t>
      </w:r>
    </w:p>
    <w:p w:rsidR="00FD2C89" w:rsidRPr="00A13C1F" w:rsidRDefault="00FD2C89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p w:rsidR="00E51106" w:rsidRPr="00FD2C89" w:rsidRDefault="00E51106" w:rsidP="003D7E45">
      <w:pPr>
        <w:pStyle w:val="Textkrper"/>
        <w:spacing w:after="0"/>
        <w:contextualSpacing/>
        <w:rPr>
          <w:rFonts w:ascii="Calibri" w:hAnsi="Calibri"/>
          <w:b/>
          <w:bCs/>
          <w:sz w:val="26"/>
          <w:szCs w:val="26"/>
        </w:rPr>
      </w:pPr>
      <w:r w:rsidRPr="00FD2C89">
        <w:rPr>
          <w:rFonts w:ascii="Calibri" w:hAnsi="Calibri"/>
          <w:b/>
          <w:bCs/>
          <w:sz w:val="26"/>
          <w:szCs w:val="26"/>
        </w:rPr>
        <w:t xml:space="preserve">Kapitel </w:t>
      </w:r>
      <w:r w:rsidR="003D7E45">
        <w:rPr>
          <w:rFonts w:ascii="Calibri" w:hAnsi="Calibri"/>
          <w:b/>
          <w:bCs/>
          <w:sz w:val="26"/>
          <w:szCs w:val="26"/>
        </w:rPr>
        <w:t>22</w:t>
      </w:r>
      <w:r w:rsidRPr="00FD2C89">
        <w:rPr>
          <w:rFonts w:ascii="Calibri" w:hAnsi="Calibri"/>
          <w:b/>
          <w:bCs/>
          <w:sz w:val="26"/>
          <w:szCs w:val="26"/>
        </w:rPr>
        <w:t>: Magira</w:t>
      </w:r>
    </w:p>
    <w:p w:rsidR="00E51106" w:rsidRPr="00A13C1F" w:rsidRDefault="00E51106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Die Historie von Magira</w:t>
      </w:r>
    </w:p>
    <w:p w:rsidR="00E51106" w:rsidRPr="00A13C1F" w:rsidRDefault="00E51106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Die Mythanen</w:t>
      </w:r>
    </w:p>
    <w:p w:rsidR="00E51106" w:rsidRPr="00A13C1F" w:rsidRDefault="00E51106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Die Finsternis</w:t>
      </w:r>
    </w:p>
    <w:p w:rsidR="00E51106" w:rsidRPr="00A13C1F" w:rsidRDefault="00E51106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Die Welten</w:t>
      </w:r>
    </w:p>
    <w:p w:rsidR="00E51106" w:rsidRPr="00A13C1F" w:rsidRDefault="00E51106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Karten der Welten</w:t>
      </w:r>
    </w:p>
    <w:p w:rsidR="00E51106" w:rsidRPr="00A13C1F" w:rsidRDefault="00E51106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 w:rsidRPr="00A13C1F">
        <w:rPr>
          <w:rFonts w:ascii="Calibri" w:hAnsi="Calibri"/>
          <w:sz w:val="26"/>
          <w:szCs w:val="26"/>
        </w:rPr>
        <w:t xml:space="preserve">     Welten jenseits von Magira</w:t>
      </w:r>
    </w:p>
    <w:p w:rsidR="00293AE0" w:rsidRDefault="00293AE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p w:rsidR="00293AE0" w:rsidRPr="00FD2C89" w:rsidRDefault="003D7E45" w:rsidP="00E51106">
      <w:pPr>
        <w:pStyle w:val="Textkrper"/>
        <w:spacing w:after="0"/>
        <w:contextualSpacing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Kapitel 23</w:t>
      </w:r>
      <w:r w:rsidR="00FD2C89" w:rsidRPr="00FD2C89">
        <w:rPr>
          <w:rFonts w:ascii="Calibri" w:hAnsi="Calibri"/>
          <w:b/>
          <w:bCs/>
          <w:sz w:val="26"/>
          <w:szCs w:val="26"/>
        </w:rPr>
        <w:t xml:space="preserve">: </w:t>
      </w:r>
      <w:r w:rsidR="00293AE0" w:rsidRPr="00FD2C89">
        <w:rPr>
          <w:rFonts w:ascii="Calibri" w:hAnsi="Calibri"/>
          <w:b/>
          <w:bCs/>
          <w:sz w:val="26"/>
          <w:szCs w:val="26"/>
        </w:rPr>
        <w:t>Optionale Zusatzregeln</w:t>
      </w:r>
    </w:p>
    <w:p w:rsidR="00F84DDE" w:rsidRDefault="00F84DDE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Alternative Charaktererschaffung</w:t>
      </w:r>
    </w:p>
    <w:p w:rsidR="00293AE0" w:rsidRDefault="00F84DDE" w:rsidP="00F84DDE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</w:t>
      </w:r>
      <w:r w:rsidR="00293AE0">
        <w:rPr>
          <w:rFonts w:ascii="Calibri" w:hAnsi="Calibri"/>
          <w:sz w:val="26"/>
          <w:szCs w:val="26"/>
        </w:rPr>
        <w:t>Kampf/Kampftechniken</w:t>
      </w:r>
    </w:p>
    <w:p w:rsidR="00F84DDE" w:rsidRDefault="00F84DDE" w:rsidP="00F84DDE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x</w:t>
      </w:r>
    </w:p>
    <w:p w:rsidR="00F84DDE" w:rsidRPr="00A13C1F" w:rsidRDefault="00F84DDE" w:rsidP="006B248F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p w:rsidR="00FD2C89" w:rsidRPr="00FD2C89" w:rsidRDefault="006B248F" w:rsidP="00FD2C89">
      <w:pPr>
        <w:pStyle w:val="Textkrper"/>
        <w:spacing w:after="0"/>
        <w:contextualSpacing/>
        <w:jc w:val="left"/>
        <w:rPr>
          <w:rFonts w:ascii="Calibri" w:hAnsi="Calibri"/>
          <w:b/>
          <w:sz w:val="26"/>
          <w:szCs w:val="26"/>
        </w:rPr>
      </w:pPr>
      <w:r w:rsidRPr="00FD2C89">
        <w:rPr>
          <w:rFonts w:ascii="Calibri" w:hAnsi="Calibri"/>
          <w:b/>
          <w:sz w:val="26"/>
          <w:szCs w:val="26"/>
        </w:rPr>
        <w:t xml:space="preserve">Kapitel </w:t>
      </w:r>
      <w:r w:rsidR="003D7E45">
        <w:rPr>
          <w:rFonts w:ascii="Calibri" w:hAnsi="Calibri"/>
          <w:b/>
          <w:sz w:val="26"/>
          <w:szCs w:val="26"/>
        </w:rPr>
        <w:t>24</w:t>
      </w:r>
      <w:r w:rsidRPr="00FD2C89">
        <w:rPr>
          <w:rFonts w:ascii="Calibri" w:hAnsi="Calibri"/>
          <w:b/>
          <w:sz w:val="26"/>
          <w:szCs w:val="26"/>
        </w:rPr>
        <w:t xml:space="preserve">: </w:t>
      </w:r>
      <w:r w:rsidR="00FD2C89" w:rsidRPr="00FD2C89">
        <w:rPr>
          <w:rFonts w:ascii="Calibri" w:hAnsi="Calibri"/>
          <w:b/>
          <w:sz w:val="26"/>
          <w:szCs w:val="26"/>
        </w:rPr>
        <w:t>Einstiegsabenteuer</w:t>
      </w:r>
    </w:p>
    <w:p w:rsidR="00FD2C89" w:rsidRDefault="00FD2C89" w:rsidP="00FD2C89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lastRenderedPageBreak/>
        <w:t xml:space="preserve">     X</w:t>
      </w:r>
    </w:p>
    <w:p w:rsidR="00FD2C89" w:rsidRDefault="00FD2C89" w:rsidP="00FD2C89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X</w:t>
      </w:r>
    </w:p>
    <w:p w:rsidR="00FD2C89" w:rsidRDefault="00FD2C89" w:rsidP="00FD2C89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x</w:t>
      </w:r>
    </w:p>
    <w:p w:rsidR="00FD2C89" w:rsidRDefault="00FD2C89" w:rsidP="00FD2C89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p w:rsidR="00FD2C89" w:rsidRPr="00FD2C89" w:rsidRDefault="00FD2C89" w:rsidP="00FD2C89">
      <w:pPr>
        <w:pStyle w:val="Textkrper"/>
        <w:spacing w:after="0"/>
        <w:contextualSpacing/>
        <w:rPr>
          <w:rFonts w:ascii="Calibri" w:hAnsi="Calibri"/>
          <w:b/>
          <w:sz w:val="26"/>
          <w:szCs w:val="26"/>
        </w:rPr>
      </w:pPr>
      <w:r w:rsidRPr="00FD2C89">
        <w:rPr>
          <w:rFonts w:ascii="Calibri" w:hAnsi="Calibri"/>
          <w:b/>
          <w:sz w:val="26"/>
          <w:szCs w:val="26"/>
        </w:rPr>
        <w:t>Anhänge</w:t>
      </w:r>
    </w:p>
    <w:p w:rsidR="006B248F" w:rsidRDefault="00FD2C89" w:rsidP="00FD2C89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</w:t>
      </w:r>
      <w:r w:rsidR="006B248F">
        <w:rPr>
          <w:rFonts w:ascii="Calibri" w:hAnsi="Calibri"/>
          <w:sz w:val="26"/>
          <w:szCs w:val="26"/>
        </w:rPr>
        <w:t>Charakterbögen</w:t>
      </w:r>
    </w:p>
    <w:p w:rsidR="00FD2C89" w:rsidRDefault="00FD2C89" w:rsidP="006B248F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Beispielcharaktere</w:t>
      </w:r>
    </w:p>
    <w:p w:rsidR="00293AE0" w:rsidRDefault="00293AE0" w:rsidP="006B248F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p w:rsidR="00293AE0" w:rsidRPr="00A13C1F" w:rsidRDefault="00293AE0" w:rsidP="00E51106">
      <w:pPr>
        <w:pStyle w:val="Textkrper"/>
        <w:spacing w:after="0"/>
        <w:contextualSpacing/>
        <w:rPr>
          <w:rFonts w:ascii="Calibri" w:hAnsi="Calibri"/>
          <w:sz w:val="26"/>
          <w:szCs w:val="26"/>
        </w:rPr>
      </w:pPr>
    </w:p>
    <w:sectPr w:rsidR="00293AE0" w:rsidRPr="00A13C1F" w:rsidSect="00BA568D">
      <w:headerReference w:type="default" r:id="rId9"/>
      <w:footerReference w:type="default" r:id="rId10"/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5B" w:rsidRDefault="00ED655B" w:rsidP="00BA568D">
      <w:pPr>
        <w:spacing w:after="0" w:line="240" w:lineRule="auto"/>
      </w:pPr>
      <w:r>
        <w:separator/>
      </w:r>
    </w:p>
  </w:endnote>
  <w:endnote w:type="continuationSeparator" w:id="0">
    <w:p w:rsidR="00ED655B" w:rsidRDefault="00ED655B" w:rsidP="00BA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9D" w:rsidRPr="007A646F" w:rsidRDefault="00AE559D" w:rsidP="007A646F">
    <w:pPr>
      <w:pStyle w:val="Fuzeile"/>
      <w:jc w:val="center"/>
      <w:rPr>
        <w:sz w:val="16"/>
        <w:szCs w:val="16"/>
      </w:rPr>
    </w:pPr>
  </w:p>
  <w:p w:rsidR="00AE559D" w:rsidRDefault="00AE559D" w:rsidP="003F7D15">
    <w:pPr>
      <w:pStyle w:val="Fuzeile"/>
      <w:pBdr>
        <w:top w:val="single" w:sz="4" w:space="1" w:color="auto"/>
      </w:pBdr>
      <w:tabs>
        <w:tab w:val="left" w:pos="5529"/>
      </w:tabs>
      <w:jc w:val="center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E93F4D">
      <w:rPr>
        <w:noProof/>
      </w:rPr>
      <w:t>2</w:t>
    </w:r>
    <w:r>
      <w:fldChar w:fldCharType="end"/>
    </w:r>
    <w:r>
      <w:t xml:space="preserve"> von 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5B" w:rsidRDefault="00ED655B" w:rsidP="00BA568D">
      <w:pPr>
        <w:spacing w:after="0" w:line="240" w:lineRule="auto"/>
      </w:pPr>
      <w:r>
        <w:separator/>
      </w:r>
    </w:p>
  </w:footnote>
  <w:footnote w:type="continuationSeparator" w:id="0">
    <w:p w:rsidR="00ED655B" w:rsidRDefault="00ED655B" w:rsidP="00BA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9D" w:rsidRPr="00FD1FAC" w:rsidRDefault="00AE559D" w:rsidP="00FD1FAC">
    <w:pPr>
      <w:pStyle w:val="Kopfzeile"/>
      <w:pBdr>
        <w:bottom w:val="single" w:sz="4" w:space="1" w:color="auto"/>
      </w:pBdr>
      <w:jc w:val="center"/>
      <w:rPr>
        <w:rFonts w:ascii="Matura MT Script Capitals" w:hAnsi="Matura MT Script Capitals"/>
        <w:sz w:val="72"/>
        <w:szCs w:val="72"/>
      </w:rPr>
    </w:pPr>
    <w:r w:rsidRPr="00FD1FAC">
      <w:rPr>
        <w:rFonts w:ascii="Matura MT Script Capitals" w:hAnsi="Matura MT Script Capitals"/>
        <w:sz w:val="72"/>
        <w:szCs w:val="72"/>
      </w:rPr>
      <w:t>Abenteuer in Magira</w:t>
    </w:r>
  </w:p>
  <w:p w:rsidR="00AE559D" w:rsidRPr="007A646F" w:rsidRDefault="00AE559D" w:rsidP="00FD1FAC">
    <w:pPr>
      <w:pStyle w:val="Kopfzeile"/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EEE9FB6"/>
    <w:lvl w:ilvl="0">
      <w:start w:val="1"/>
      <w:numFmt w:val="bullet"/>
      <w:pStyle w:val="berschrift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RTF_Num 5"/>
    <w:lvl w:ilvl="0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</w:abstractNum>
  <w:abstractNum w:abstractNumId="2">
    <w:nsid w:val="00000002"/>
    <w:multiLevelType w:val="multilevel"/>
    <w:tmpl w:val="00000002"/>
    <w:name w:val="RTF_Num 4"/>
    <w:lvl w:ilvl="0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</w:abstractNum>
  <w:abstractNum w:abstractNumId="3">
    <w:nsid w:val="00000003"/>
    <w:multiLevelType w:val="multilevel"/>
    <w:tmpl w:val="4E0EEC22"/>
    <w:name w:val="RTF_Num 3"/>
    <w:lvl w:ilvl="0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•"/>
      <w:lvlJc w:val="left"/>
      <w:pPr>
        <w:ind w:left="0" w:firstLine="0"/>
      </w:pPr>
      <w:rPr>
        <w:rFonts w:asciiTheme="minorBidi" w:hAnsiTheme="minorBidi" w:cstheme="minorBidi" w:hint="default"/>
        <w:sz w:val="18"/>
      </w:rPr>
    </w:lvl>
    <w:lvl w:ilvl="2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</w:abstractNum>
  <w:abstractNum w:abstractNumId="4">
    <w:nsid w:val="00000004"/>
    <w:multiLevelType w:val="multilevel"/>
    <w:tmpl w:val="00000004"/>
    <w:name w:val="RTF_Num 2"/>
    <w:lvl w:ilvl="0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0" w:firstLine="0"/>
      </w:pPr>
      <w:rPr>
        <w:rFonts w:ascii="StarBats" w:hAnsi="StarBats"/>
        <w:sz w:val="18"/>
      </w:rPr>
    </w:lvl>
  </w:abstractNum>
  <w:abstractNum w:abstractNumId="5">
    <w:nsid w:val="00000005"/>
    <w:multiLevelType w:val="multilevel"/>
    <w:tmpl w:val="00000005"/>
    <w:name w:val="RTF_Num 6"/>
    <w:lvl w:ilvl="0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1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2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3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4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5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6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7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8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</w:abstractNum>
  <w:abstractNum w:abstractNumId="6">
    <w:nsid w:val="00000006"/>
    <w:multiLevelType w:val="multilevel"/>
    <w:tmpl w:val="00000006"/>
    <w:name w:val="RTF_Num 7"/>
    <w:lvl w:ilvl="0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1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2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3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4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5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6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7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  <w:lvl w:ilvl="8">
      <w:start w:val="1"/>
      <w:numFmt w:val="bullet"/>
      <w:suff w:val="nothing"/>
      <w:lvlText w:val="•"/>
      <w:lvlJc w:val="left"/>
      <w:rPr>
        <w:rFonts w:ascii="StarBats" w:hAnsi="StarBats"/>
        <w:sz w:val="16"/>
      </w:rPr>
    </w:lvl>
  </w:abstractNum>
  <w:abstractNum w:abstractNumId="7">
    <w:nsid w:val="0000000B"/>
    <w:multiLevelType w:val="singleLevel"/>
    <w:tmpl w:val="0000000B"/>
    <w:name w:val="RTF_Num 9"/>
    <w:lvl w:ilvl="0">
      <w:start w:val="1"/>
      <w:numFmt w:val="bullet"/>
      <w:suff w:val="nothing"/>
      <w:lvlText w:val="·"/>
      <w:lvlJc w:val="left"/>
      <w:rPr>
        <w:rFonts w:ascii="Symbol" w:hAnsi="Symbol"/>
        <w:sz w:val="16"/>
      </w:rPr>
    </w:lvl>
  </w:abstractNum>
  <w:abstractNum w:abstractNumId="8">
    <w:nsid w:val="014575CB"/>
    <w:multiLevelType w:val="hybridMultilevel"/>
    <w:tmpl w:val="7CF898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D31A8E"/>
    <w:multiLevelType w:val="hybridMultilevel"/>
    <w:tmpl w:val="FF8E9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5C1EE9"/>
    <w:multiLevelType w:val="hybridMultilevel"/>
    <w:tmpl w:val="1598D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214DF8"/>
    <w:multiLevelType w:val="hybridMultilevel"/>
    <w:tmpl w:val="F3082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BE2AE9"/>
    <w:multiLevelType w:val="hybridMultilevel"/>
    <w:tmpl w:val="CF4C5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0006A2"/>
    <w:multiLevelType w:val="hybridMultilevel"/>
    <w:tmpl w:val="87D2243E"/>
    <w:lvl w:ilvl="0" w:tplc="CC92801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pStyle w:val="berschrift2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pStyle w:val="berschrift3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1036F"/>
    <w:multiLevelType w:val="hybridMultilevel"/>
    <w:tmpl w:val="DECE2C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5E6A7D"/>
    <w:multiLevelType w:val="hybridMultilevel"/>
    <w:tmpl w:val="0660E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C4F35"/>
    <w:multiLevelType w:val="hybridMultilevel"/>
    <w:tmpl w:val="A5EA92DA"/>
    <w:lvl w:ilvl="0" w:tplc="AD0E98AC">
      <w:numFmt w:val="bullet"/>
      <w:lvlText w:val="-"/>
      <w:lvlJc w:val="left"/>
      <w:pPr>
        <w:ind w:left="1065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0421EC0"/>
    <w:multiLevelType w:val="hybridMultilevel"/>
    <w:tmpl w:val="1F1828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E35908"/>
    <w:multiLevelType w:val="hybridMultilevel"/>
    <w:tmpl w:val="BF6E9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47588"/>
    <w:multiLevelType w:val="hybridMultilevel"/>
    <w:tmpl w:val="7F487C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8B3A94"/>
    <w:multiLevelType w:val="hybridMultilevel"/>
    <w:tmpl w:val="19648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C6F80"/>
    <w:multiLevelType w:val="hybridMultilevel"/>
    <w:tmpl w:val="98045A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9A141D"/>
    <w:multiLevelType w:val="hybridMultilevel"/>
    <w:tmpl w:val="BCB03E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8F07B4"/>
    <w:multiLevelType w:val="hybridMultilevel"/>
    <w:tmpl w:val="46CA1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FC57FF"/>
    <w:multiLevelType w:val="hybridMultilevel"/>
    <w:tmpl w:val="1E48F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2439C4"/>
    <w:multiLevelType w:val="hybridMultilevel"/>
    <w:tmpl w:val="BD9A3D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5502CF"/>
    <w:multiLevelType w:val="hybridMultilevel"/>
    <w:tmpl w:val="BA2831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15241"/>
    <w:multiLevelType w:val="hybridMultilevel"/>
    <w:tmpl w:val="BFB04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8764F"/>
    <w:multiLevelType w:val="hybridMultilevel"/>
    <w:tmpl w:val="25488A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3B2907"/>
    <w:multiLevelType w:val="hybridMultilevel"/>
    <w:tmpl w:val="4C523E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AF6345"/>
    <w:multiLevelType w:val="hybridMultilevel"/>
    <w:tmpl w:val="33A6B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1E7870"/>
    <w:multiLevelType w:val="hybridMultilevel"/>
    <w:tmpl w:val="885CA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EB6B65"/>
    <w:multiLevelType w:val="hybridMultilevel"/>
    <w:tmpl w:val="9A7892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1D493B"/>
    <w:multiLevelType w:val="hybridMultilevel"/>
    <w:tmpl w:val="2D0A52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D609F8"/>
    <w:multiLevelType w:val="hybridMultilevel"/>
    <w:tmpl w:val="47B426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D1BD6"/>
    <w:multiLevelType w:val="hybridMultilevel"/>
    <w:tmpl w:val="21CE3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BF327C"/>
    <w:multiLevelType w:val="hybridMultilevel"/>
    <w:tmpl w:val="19DC97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AA1981"/>
    <w:multiLevelType w:val="hybridMultilevel"/>
    <w:tmpl w:val="A5B0BF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E83412"/>
    <w:multiLevelType w:val="hybridMultilevel"/>
    <w:tmpl w:val="C4625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43475B"/>
    <w:multiLevelType w:val="hybridMultilevel"/>
    <w:tmpl w:val="67466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4"/>
  </w:num>
  <w:num w:numId="5">
    <w:abstractNumId w:val="28"/>
  </w:num>
  <w:num w:numId="6">
    <w:abstractNumId w:val="2"/>
  </w:num>
  <w:num w:numId="7">
    <w:abstractNumId w:val="1"/>
  </w:num>
  <w:num w:numId="8">
    <w:abstractNumId w:val="15"/>
  </w:num>
  <w:num w:numId="9">
    <w:abstractNumId w:val="10"/>
  </w:num>
  <w:num w:numId="10">
    <w:abstractNumId w:val="11"/>
  </w:num>
  <w:num w:numId="11">
    <w:abstractNumId w:val="23"/>
  </w:num>
  <w:num w:numId="12">
    <w:abstractNumId w:val="26"/>
  </w:num>
  <w:num w:numId="13">
    <w:abstractNumId w:val="8"/>
  </w:num>
  <w:num w:numId="14">
    <w:abstractNumId w:val="34"/>
  </w:num>
  <w:num w:numId="15">
    <w:abstractNumId w:val="39"/>
  </w:num>
  <w:num w:numId="16">
    <w:abstractNumId w:val="12"/>
  </w:num>
  <w:num w:numId="17">
    <w:abstractNumId w:val="16"/>
  </w:num>
  <w:num w:numId="18">
    <w:abstractNumId w:val="18"/>
  </w:num>
  <w:num w:numId="19">
    <w:abstractNumId w:val="31"/>
  </w:num>
  <w:num w:numId="20">
    <w:abstractNumId w:val="9"/>
  </w:num>
  <w:num w:numId="21">
    <w:abstractNumId w:val="38"/>
  </w:num>
  <w:num w:numId="22">
    <w:abstractNumId w:val="24"/>
  </w:num>
  <w:num w:numId="23">
    <w:abstractNumId w:val="27"/>
  </w:num>
  <w:num w:numId="24">
    <w:abstractNumId w:val="22"/>
  </w:num>
  <w:num w:numId="25">
    <w:abstractNumId w:val="37"/>
  </w:num>
  <w:num w:numId="26">
    <w:abstractNumId w:val="29"/>
  </w:num>
  <w:num w:numId="27">
    <w:abstractNumId w:val="25"/>
  </w:num>
  <w:num w:numId="28">
    <w:abstractNumId w:val="19"/>
  </w:num>
  <w:num w:numId="29">
    <w:abstractNumId w:val="7"/>
  </w:num>
  <w:num w:numId="30">
    <w:abstractNumId w:val="5"/>
  </w:num>
  <w:num w:numId="31">
    <w:abstractNumId w:val="6"/>
  </w:num>
  <w:num w:numId="32">
    <w:abstractNumId w:val="36"/>
  </w:num>
  <w:num w:numId="33">
    <w:abstractNumId w:val="14"/>
  </w:num>
  <w:num w:numId="34">
    <w:abstractNumId w:val="17"/>
  </w:num>
  <w:num w:numId="35">
    <w:abstractNumId w:val="32"/>
  </w:num>
  <w:num w:numId="36">
    <w:abstractNumId w:val="21"/>
  </w:num>
  <w:num w:numId="37">
    <w:abstractNumId w:val="33"/>
  </w:num>
  <w:num w:numId="38">
    <w:abstractNumId w:val="20"/>
  </w:num>
  <w:num w:numId="39">
    <w:abstractNumId w:val="3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8D"/>
    <w:rsid w:val="00011633"/>
    <w:rsid w:val="00016F6A"/>
    <w:rsid w:val="00044411"/>
    <w:rsid w:val="00066EF3"/>
    <w:rsid w:val="000771C6"/>
    <w:rsid w:val="00077760"/>
    <w:rsid w:val="001178B1"/>
    <w:rsid w:val="00136179"/>
    <w:rsid w:val="001A52F1"/>
    <w:rsid w:val="001C142C"/>
    <w:rsid w:val="001F7F3E"/>
    <w:rsid w:val="002221AF"/>
    <w:rsid w:val="00251B88"/>
    <w:rsid w:val="00293AE0"/>
    <w:rsid w:val="002F3F06"/>
    <w:rsid w:val="00332BA9"/>
    <w:rsid w:val="00387CE7"/>
    <w:rsid w:val="003B0F91"/>
    <w:rsid w:val="003B346B"/>
    <w:rsid w:val="003B5477"/>
    <w:rsid w:val="003C6ED0"/>
    <w:rsid w:val="003D7E45"/>
    <w:rsid w:val="003E3864"/>
    <w:rsid w:val="003E74DA"/>
    <w:rsid w:val="003F7D15"/>
    <w:rsid w:val="0041088F"/>
    <w:rsid w:val="004800D8"/>
    <w:rsid w:val="004A4499"/>
    <w:rsid w:val="004D2539"/>
    <w:rsid w:val="00526D26"/>
    <w:rsid w:val="00547F9B"/>
    <w:rsid w:val="00565E04"/>
    <w:rsid w:val="00570886"/>
    <w:rsid w:val="00583732"/>
    <w:rsid w:val="005D45D5"/>
    <w:rsid w:val="005E3759"/>
    <w:rsid w:val="006566D9"/>
    <w:rsid w:val="006722D0"/>
    <w:rsid w:val="00686017"/>
    <w:rsid w:val="006B248F"/>
    <w:rsid w:val="006B2D31"/>
    <w:rsid w:val="006B5718"/>
    <w:rsid w:val="006E38D3"/>
    <w:rsid w:val="007342AC"/>
    <w:rsid w:val="007462A4"/>
    <w:rsid w:val="0077334C"/>
    <w:rsid w:val="00781E43"/>
    <w:rsid w:val="00784273"/>
    <w:rsid w:val="007A646F"/>
    <w:rsid w:val="007E5BD2"/>
    <w:rsid w:val="008240A1"/>
    <w:rsid w:val="00873B08"/>
    <w:rsid w:val="00885C54"/>
    <w:rsid w:val="008916B3"/>
    <w:rsid w:val="008A38A2"/>
    <w:rsid w:val="008B0789"/>
    <w:rsid w:val="008C3F48"/>
    <w:rsid w:val="008D4FD9"/>
    <w:rsid w:val="009125CF"/>
    <w:rsid w:val="009241FE"/>
    <w:rsid w:val="009277D5"/>
    <w:rsid w:val="0095529C"/>
    <w:rsid w:val="00970AAD"/>
    <w:rsid w:val="00A01319"/>
    <w:rsid w:val="00A070D6"/>
    <w:rsid w:val="00A13C1F"/>
    <w:rsid w:val="00A20F69"/>
    <w:rsid w:val="00A37B20"/>
    <w:rsid w:val="00A453CD"/>
    <w:rsid w:val="00A87003"/>
    <w:rsid w:val="00AD5B64"/>
    <w:rsid w:val="00AE559D"/>
    <w:rsid w:val="00AE7643"/>
    <w:rsid w:val="00AF5FEE"/>
    <w:rsid w:val="00B0358F"/>
    <w:rsid w:val="00B21FDA"/>
    <w:rsid w:val="00B2271C"/>
    <w:rsid w:val="00B60C75"/>
    <w:rsid w:val="00BA568D"/>
    <w:rsid w:val="00BA671E"/>
    <w:rsid w:val="00BC0EB5"/>
    <w:rsid w:val="00BC1956"/>
    <w:rsid w:val="00BC788F"/>
    <w:rsid w:val="00C77713"/>
    <w:rsid w:val="00CB485B"/>
    <w:rsid w:val="00CE5C05"/>
    <w:rsid w:val="00D21724"/>
    <w:rsid w:val="00D22E6F"/>
    <w:rsid w:val="00D56F3B"/>
    <w:rsid w:val="00D84BED"/>
    <w:rsid w:val="00DA0AEA"/>
    <w:rsid w:val="00DA6C7B"/>
    <w:rsid w:val="00DC0A42"/>
    <w:rsid w:val="00DF7A0F"/>
    <w:rsid w:val="00E12761"/>
    <w:rsid w:val="00E32955"/>
    <w:rsid w:val="00E51106"/>
    <w:rsid w:val="00E51B1E"/>
    <w:rsid w:val="00E62F5F"/>
    <w:rsid w:val="00E70AF0"/>
    <w:rsid w:val="00E86BAA"/>
    <w:rsid w:val="00E93F4D"/>
    <w:rsid w:val="00EA3FF7"/>
    <w:rsid w:val="00EC3401"/>
    <w:rsid w:val="00ED655B"/>
    <w:rsid w:val="00EF00A3"/>
    <w:rsid w:val="00F1723F"/>
    <w:rsid w:val="00F82DE2"/>
    <w:rsid w:val="00F84DDE"/>
    <w:rsid w:val="00FD1FAC"/>
    <w:rsid w:val="00FD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8916B3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berschrift2">
    <w:name w:val="heading 2"/>
    <w:basedOn w:val="berschrift"/>
    <w:next w:val="Textkrper"/>
    <w:link w:val="berschrift2Zchn"/>
    <w:uiPriority w:val="99"/>
    <w:unhideWhenUsed/>
    <w:qFormat/>
    <w:rsid w:val="008916B3"/>
    <w:pPr>
      <w:numPr>
        <w:ilvl w:val="1"/>
        <w:numId w:val="2"/>
      </w:numPr>
      <w:outlineLvl w:val="1"/>
    </w:pPr>
    <w:rPr>
      <w:b/>
      <w:bCs/>
      <w:i/>
      <w:iCs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8916B3"/>
    <w:pPr>
      <w:keepNext/>
      <w:widowControl w:val="0"/>
      <w:autoSpaceDE w:val="0"/>
      <w:autoSpaceDN w:val="0"/>
      <w:adjustRightInd w:val="0"/>
      <w:spacing w:before="240" w:after="60" w:line="240" w:lineRule="auto"/>
      <w:ind w:left="720"/>
      <w:outlineLvl w:val="2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4">
    <w:name w:val="heading 4"/>
    <w:basedOn w:val="berschrift"/>
    <w:next w:val="Textkrper"/>
    <w:link w:val="berschrift4Zchn"/>
    <w:uiPriority w:val="99"/>
    <w:unhideWhenUsed/>
    <w:qFormat/>
    <w:rsid w:val="008916B3"/>
    <w:pPr>
      <w:numPr>
        <w:ilvl w:val="3"/>
        <w:numId w:val="2"/>
      </w:numPr>
      <w:outlineLvl w:val="3"/>
    </w:pPr>
    <w:rPr>
      <w:b/>
      <w:bCs/>
      <w:i/>
      <w:iCs/>
      <w:sz w:val="23"/>
      <w:szCs w:val="23"/>
    </w:rPr>
  </w:style>
  <w:style w:type="paragraph" w:styleId="berschrift5">
    <w:name w:val="heading 5"/>
    <w:basedOn w:val="Standard"/>
    <w:next w:val="Standard"/>
    <w:link w:val="berschrift5Zchn"/>
    <w:uiPriority w:val="99"/>
    <w:semiHidden/>
    <w:unhideWhenUsed/>
    <w:qFormat/>
    <w:rsid w:val="008916B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de-DE"/>
    </w:rPr>
  </w:style>
  <w:style w:type="paragraph" w:styleId="berschrift6">
    <w:name w:val="heading 6"/>
    <w:basedOn w:val="berschrift"/>
    <w:next w:val="Textkrper"/>
    <w:link w:val="berschrift6Zchn"/>
    <w:uiPriority w:val="99"/>
    <w:semiHidden/>
    <w:unhideWhenUsed/>
    <w:qFormat/>
    <w:rsid w:val="008916B3"/>
    <w:pPr>
      <w:numPr>
        <w:ilvl w:val="5"/>
        <w:numId w:val="2"/>
      </w:numPr>
      <w:outlineLvl w:val="5"/>
    </w:pPr>
    <w:rPr>
      <w:b/>
      <w:bCs/>
      <w:sz w:val="21"/>
      <w:szCs w:val="21"/>
    </w:rPr>
  </w:style>
  <w:style w:type="paragraph" w:styleId="berschrift7">
    <w:name w:val="heading 7"/>
    <w:basedOn w:val="Standard"/>
    <w:next w:val="Standard"/>
    <w:link w:val="berschrift7Zchn"/>
    <w:uiPriority w:val="99"/>
    <w:semiHidden/>
    <w:unhideWhenUsed/>
    <w:qFormat/>
    <w:rsid w:val="008916B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paragraph" w:styleId="berschrift8">
    <w:name w:val="heading 8"/>
    <w:basedOn w:val="berschrift"/>
    <w:next w:val="Textkrper"/>
    <w:link w:val="berschrift8Zchn"/>
    <w:uiPriority w:val="99"/>
    <w:unhideWhenUsed/>
    <w:qFormat/>
    <w:rsid w:val="008916B3"/>
    <w:pPr>
      <w:numPr>
        <w:ilvl w:val="7"/>
        <w:numId w:val="2"/>
      </w:numPr>
      <w:outlineLvl w:val="7"/>
    </w:pPr>
    <w:rPr>
      <w:b/>
      <w:bCs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rsid w:val="008916B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568D"/>
  </w:style>
  <w:style w:type="paragraph" w:styleId="Fuzeile">
    <w:name w:val="footer"/>
    <w:basedOn w:val="Standard"/>
    <w:link w:val="FuzeileZchn"/>
    <w:uiPriority w:val="99"/>
    <w:unhideWhenUsed/>
    <w:rsid w:val="00BA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56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568D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BA568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A568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240A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9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8916B3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8916B3"/>
    <w:rPr>
      <w:rFonts w:ascii="Arial" w:eastAsia="Times New Roman" w:hAnsi="Arial" w:cs="Arial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8916B3"/>
    <w:rPr>
      <w:rFonts w:ascii="Arial" w:eastAsia="Times New Roman" w:hAnsi="Arial" w:cs="Arial"/>
      <w:b/>
      <w:bCs/>
      <w:i/>
      <w:iCs/>
      <w:sz w:val="23"/>
      <w:szCs w:val="23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916B3"/>
    <w:rPr>
      <w:rFonts w:asciiTheme="majorHAnsi" w:eastAsiaTheme="majorEastAsia" w:hAnsiTheme="majorHAnsi" w:cstheme="majorBidi"/>
      <w:color w:val="243F60" w:themeColor="accent1" w:themeShade="7F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916B3"/>
    <w:rPr>
      <w:rFonts w:ascii="Arial" w:eastAsia="Times New Roman" w:hAnsi="Arial" w:cs="Arial"/>
      <w:b/>
      <w:bCs/>
      <w:sz w:val="21"/>
      <w:szCs w:val="21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916B3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8916B3"/>
    <w:rPr>
      <w:rFonts w:ascii="Arial" w:eastAsia="Times New Roman" w:hAnsi="Arial" w:cs="Arial"/>
      <w:b/>
      <w:bCs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8916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Hervorhebung">
    <w:name w:val="Emphasis"/>
    <w:basedOn w:val="Absatz-Standardschriftart"/>
    <w:uiPriority w:val="99"/>
    <w:qFormat/>
    <w:rsid w:val="008916B3"/>
    <w:rPr>
      <w:rFonts w:ascii="Times New Roman" w:hAnsi="Times New Roman" w:cs="Times New Roman" w:hint="default"/>
      <w:i/>
      <w:iCs/>
    </w:rPr>
  </w:style>
  <w:style w:type="paragraph" w:styleId="Textkrper">
    <w:name w:val="Body Text"/>
    <w:basedOn w:val="Standard"/>
    <w:link w:val="TextkrperZchn"/>
    <w:uiPriority w:val="99"/>
    <w:unhideWhenUsed/>
    <w:rsid w:val="008916B3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916B3"/>
    <w:rPr>
      <w:rFonts w:ascii="Arial" w:eastAsia="Times New Roman" w:hAnsi="Arial" w:cs="Arial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91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16B3"/>
    <w:rPr>
      <w:rFonts w:ascii="Arial" w:eastAsia="Times New Roman" w:hAnsi="Arial" w:cs="Arial"/>
      <w:sz w:val="20"/>
      <w:szCs w:val="20"/>
      <w:lang w:eastAsia="de-DE"/>
    </w:rPr>
  </w:style>
  <w:style w:type="paragraph" w:styleId="Beschriftung">
    <w:name w:val="caption"/>
    <w:basedOn w:val="Standard"/>
    <w:uiPriority w:val="99"/>
    <w:unhideWhenUsed/>
    <w:qFormat/>
    <w:rsid w:val="008916B3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de-DE"/>
    </w:rPr>
  </w:style>
  <w:style w:type="paragraph" w:styleId="Liste">
    <w:name w:val="List"/>
    <w:basedOn w:val="Textkrper"/>
    <w:uiPriority w:val="99"/>
    <w:unhideWhenUsed/>
    <w:rsid w:val="008916B3"/>
    <w:pPr>
      <w:jc w:val="left"/>
    </w:pPr>
    <w:rPr>
      <w:sz w:val="24"/>
      <w:szCs w:val="24"/>
    </w:rPr>
  </w:style>
  <w:style w:type="paragraph" w:styleId="Aufzhlungszeichen">
    <w:name w:val="List Bullet"/>
    <w:basedOn w:val="Standard"/>
    <w:autoRedefine/>
    <w:uiPriority w:val="99"/>
    <w:unhideWhenUsed/>
    <w:rsid w:val="008916B3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Arial" w:eastAsia="Times New Roman" w:hAnsi="Arial" w:cs="Arial"/>
      <w:lang w:eastAsia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1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16B3"/>
    <w:rPr>
      <w:rFonts w:ascii="Arial" w:eastAsia="Times New Roman" w:hAnsi="Arial" w:cs="Arial"/>
      <w:sz w:val="24"/>
      <w:szCs w:val="24"/>
      <w:lang w:eastAsia="de-DE"/>
    </w:rPr>
  </w:style>
  <w:style w:type="paragraph" w:styleId="Unterschrift">
    <w:name w:val="Signature"/>
    <w:basedOn w:val="Standard"/>
    <w:link w:val="UnterschriftZchn"/>
    <w:uiPriority w:val="99"/>
    <w:unhideWhenUsed/>
    <w:rsid w:val="00891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16B3"/>
    <w:rPr>
      <w:rFonts w:ascii="Arial" w:eastAsia="Times New Roman" w:hAnsi="Arial" w:cs="Arial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16B3"/>
    <w:pPr>
      <w:widowControl w:val="0"/>
      <w:tabs>
        <w:tab w:val="left" w:pos="4264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16B3"/>
    <w:rPr>
      <w:rFonts w:ascii="Arial" w:eastAsia="Times New Roman" w:hAnsi="Arial" w:cs="Arial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16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16B3"/>
    <w:rPr>
      <w:rFonts w:ascii="Arial" w:eastAsia="Times New Roman" w:hAnsi="Arial" w:cs="Arial"/>
      <w:b/>
      <w:bCs/>
      <w:i/>
      <w:iCs/>
      <w:sz w:val="24"/>
      <w:szCs w:val="24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16B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16B3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customStyle="1" w:styleId="Verzeichnis">
    <w:name w:val="Verzeichnis"/>
    <w:basedOn w:val="Standard"/>
    <w:uiPriority w:val="99"/>
    <w:rsid w:val="00891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asis-berschrift">
    <w:name w:val="Basis-Überschrift"/>
    <w:basedOn w:val="Standard"/>
    <w:next w:val="Textkrper"/>
    <w:uiPriority w:val="99"/>
    <w:rsid w:val="008916B3"/>
    <w:pPr>
      <w:keepNext/>
      <w:keepLines/>
      <w:widowControl w:val="0"/>
      <w:autoSpaceDE w:val="0"/>
      <w:autoSpaceDN w:val="0"/>
      <w:adjustRightInd w:val="0"/>
      <w:spacing w:before="360" w:after="120" w:line="360" w:lineRule="exact"/>
    </w:pPr>
    <w:rPr>
      <w:rFonts w:ascii="Arial" w:eastAsia="Times New Roman" w:hAnsi="Arial" w:cs="Arial"/>
      <w:b/>
      <w:bCs/>
      <w:sz w:val="28"/>
      <w:szCs w:val="28"/>
      <w:lang w:eastAsia="de-DE"/>
    </w:rPr>
  </w:style>
  <w:style w:type="paragraph" w:customStyle="1" w:styleId="Regel">
    <w:name w:val="Regel"/>
    <w:basedOn w:val="Textkrper"/>
    <w:uiPriority w:val="99"/>
    <w:rsid w:val="008916B3"/>
    <w:pPr>
      <w:jc w:val="center"/>
    </w:pPr>
    <w:rPr>
      <w:sz w:val="24"/>
      <w:szCs w:val="24"/>
    </w:rPr>
  </w:style>
  <w:style w:type="paragraph" w:customStyle="1" w:styleId="berschrift">
    <w:name w:val="Überschrift"/>
    <w:basedOn w:val="Standard"/>
    <w:next w:val="Textkrper"/>
    <w:uiPriority w:val="99"/>
    <w:rsid w:val="008916B3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Arial" w:cs="Arial"/>
      <w:sz w:val="28"/>
      <w:szCs w:val="28"/>
      <w:lang w:eastAsia="de-DE"/>
    </w:rPr>
  </w:style>
  <w:style w:type="paragraph" w:customStyle="1" w:styleId="berschrift10">
    <w:name w:val="Überschrift 10"/>
    <w:basedOn w:val="berschrift"/>
    <w:next w:val="Textkrper"/>
    <w:uiPriority w:val="99"/>
    <w:rsid w:val="008916B3"/>
    <w:pPr>
      <w:tabs>
        <w:tab w:val="num" w:pos="360"/>
      </w:tabs>
      <w:ind w:left="360" w:hanging="360"/>
      <w:outlineLvl w:val="8"/>
    </w:pPr>
    <w:rPr>
      <w:b/>
      <w:bCs/>
      <w:sz w:val="21"/>
      <w:szCs w:val="21"/>
    </w:rPr>
  </w:style>
  <w:style w:type="paragraph" w:customStyle="1" w:styleId="Inhaltsverzeichnisberschrift">
    <w:name w:val="Inhaltsverzeichnis Überschrift"/>
    <w:basedOn w:val="berschrift"/>
    <w:uiPriority w:val="99"/>
    <w:rsid w:val="008916B3"/>
    <w:rPr>
      <w:b/>
      <w:bCs/>
      <w:sz w:val="32"/>
      <w:szCs w:val="32"/>
    </w:rPr>
  </w:style>
  <w:style w:type="paragraph" w:customStyle="1" w:styleId="Inhaltsverzeichnis1">
    <w:name w:val="Inhaltsverzeichnis 1"/>
    <w:basedOn w:val="Verzeichnis"/>
    <w:uiPriority w:val="99"/>
    <w:rsid w:val="008916B3"/>
    <w:pPr>
      <w:tabs>
        <w:tab w:val="right" w:leader="dot" w:pos="9637"/>
      </w:tabs>
    </w:pPr>
  </w:style>
  <w:style w:type="paragraph" w:customStyle="1" w:styleId="Inhaltsverzeichnis2">
    <w:name w:val="Inhaltsverzeichnis 2"/>
    <w:basedOn w:val="Verzeichnis"/>
    <w:uiPriority w:val="99"/>
    <w:rsid w:val="008916B3"/>
    <w:pPr>
      <w:tabs>
        <w:tab w:val="right" w:leader="dot" w:pos="9637"/>
      </w:tabs>
      <w:ind w:left="283"/>
    </w:pPr>
  </w:style>
  <w:style w:type="paragraph" w:customStyle="1" w:styleId="Inhaltsverzeichnis3">
    <w:name w:val="Inhaltsverzeichnis 3"/>
    <w:basedOn w:val="Verzeichnis"/>
    <w:uiPriority w:val="99"/>
    <w:rsid w:val="008916B3"/>
    <w:pPr>
      <w:tabs>
        <w:tab w:val="right" w:leader="dot" w:pos="9637"/>
      </w:tabs>
      <w:ind w:left="566"/>
    </w:pPr>
  </w:style>
  <w:style w:type="paragraph" w:customStyle="1" w:styleId="Inhaltsverzeichnis4">
    <w:name w:val="Inhaltsverzeichnis 4"/>
    <w:basedOn w:val="Verzeichnis"/>
    <w:uiPriority w:val="99"/>
    <w:rsid w:val="008916B3"/>
    <w:pPr>
      <w:tabs>
        <w:tab w:val="right" w:leader="dot" w:pos="9637"/>
      </w:tabs>
      <w:ind w:left="849"/>
    </w:pPr>
  </w:style>
  <w:style w:type="paragraph" w:customStyle="1" w:styleId="Inhaltsverzeichnis8">
    <w:name w:val="Inhaltsverzeichnis 8"/>
    <w:basedOn w:val="Verzeichnis"/>
    <w:uiPriority w:val="99"/>
    <w:rsid w:val="008916B3"/>
    <w:pPr>
      <w:tabs>
        <w:tab w:val="right" w:leader="dot" w:pos="9637"/>
      </w:tabs>
      <w:ind w:left="1981"/>
    </w:pPr>
  </w:style>
  <w:style w:type="paragraph" w:customStyle="1" w:styleId="TabellenInhalt">
    <w:name w:val="Tabellen Inhalt"/>
    <w:basedOn w:val="Textkrper"/>
    <w:uiPriority w:val="99"/>
    <w:rsid w:val="008916B3"/>
    <w:pPr>
      <w:jc w:val="left"/>
    </w:pPr>
    <w:rPr>
      <w:sz w:val="24"/>
      <w:szCs w:val="24"/>
    </w:rPr>
  </w:style>
  <w:style w:type="paragraph" w:customStyle="1" w:styleId="Tabellenberschrift">
    <w:name w:val="Tabellen Überschrift"/>
    <w:basedOn w:val="TabellenInhalt"/>
    <w:uiPriority w:val="99"/>
    <w:rsid w:val="008916B3"/>
    <w:pPr>
      <w:jc w:val="center"/>
    </w:pPr>
    <w:rPr>
      <w:b/>
      <w:bCs/>
      <w:i/>
      <w:iCs/>
    </w:rPr>
  </w:style>
  <w:style w:type="character" w:styleId="Funotenzeichen">
    <w:name w:val="footnote reference"/>
    <w:basedOn w:val="Absatz-Standardschriftart"/>
    <w:uiPriority w:val="99"/>
    <w:semiHidden/>
    <w:unhideWhenUsed/>
    <w:rsid w:val="008916B3"/>
    <w:rPr>
      <w:rFonts w:ascii="Times New Roman" w:hAnsi="Times New Roman" w:cs="Times New Roman" w:hint="default"/>
      <w:vertAlign w:val="superscript"/>
    </w:rPr>
  </w:style>
  <w:style w:type="character" w:customStyle="1" w:styleId="RTFNum21">
    <w:name w:val="RTF_Num 2 1"/>
    <w:uiPriority w:val="99"/>
    <w:rsid w:val="008916B3"/>
    <w:rPr>
      <w:rFonts w:ascii="StarBats" w:hAnsi="StarBats" w:hint="default"/>
      <w:sz w:val="18"/>
    </w:rPr>
  </w:style>
  <w:style w:type="character" w:customStyle="1" w:styleId="RTFNum22">
    <w:name w:val="RTF_Num 2 2"/>
    <w:uiPriority w:val="99"/>
    <w:rsid w:val="008916B3"/>
    <w:rPr>
      <w:rFonts w:ascii="StarBats" w:hAnsi="StarBats" w:hint="default"/>
      <w:sz w:val="18"/>
    </w:rPr>
  </w:style>
  <w:style w:type="character" w:customStyle="1" w:styleId="RTFNum23">
    <w:name w:val="RTF_Num 2 3"/>
    <w:uiPriority w:val="99"/>
    <w:rsid w:val="008916B3"/>
    <w:rPr>
      <w:rFonts w:ascii="StarBats" w:hAnsi="StarBats" w:hint="default"/>
      <w:sz w:val="18"/>
    </w:rPr>
  </w:style>
  <w:style w:type="character" w:customStyle="1" w:styleId="RTFNum24">
    <w:name w:val="RTF_Num 2 4"/>
    <w:uiPriority w:val="99"/>
    <w:rsid w:val="008916B3"/>
    <w:rPr>
      <w:rFonts w:ascii="StarBats" w:hAnsi="StarBats" w:hint="default"/>
      <w:sz w:val="18"/>
    </w:rPr>
  </w:style>
  <w:style w:type="character" w:customStyle="1" w:styleId="RTFNum25">
    <w:name w:val="RTF_Num 2 5"/>
    <w:uiPriority w:val="99"/>
    <w:rsid w:val="008916B3"/>
    <w:rPr>
      <w:rFonts w:ascii="StarBats" w:hAnsi="StarBats" w:hint="default"/>
      <w:sz w:val="18"/>
    </w:rPr>
  </w:style>
  <w:style w:type="character" w:customStyle="1" w:styleId="RTFNum26">
    <w:name w:val="RTF_Num 2 6"/>
    <w:uiPriority w:val="99"/>
    <w:rsid w:val="008916B3"/>
    <w:rPr>
      <w:rFonts w:ascii="StarBats" w:hAnsi="StarBats" w:hint="default"/>
      <w:sz w:val="18"/>
    </w:rPr>
  </w:style>
  <w:style w:type="character" w:customStyle="1" w:styleId="RTFNum27">
    <w:name w:val="RTF_Num 2 7"/>
    <w:uiPriority w:val="99"/>
    <w:rsid w:val="008916B3"/>
    <w:rPr>
      <w:rFonts w:ascii="StarBats" w:hAnsi="StarBats" w:hint="default"/>
      <w:sz w:val="18"/>
    </w:rPr>
  </w:style>
  <w:style w:type="character" w:customStyle="1" w:styleId="RTFNum28">
    <w:name w:val="RTF_Num 2 8"/>
    <w:uiPriority w:val="99"/>
    <w:rsid w:val="008916B3"/>
    <w:rPr>
      <w:rFonts w:ascii="StarBats" w:hAnsi="StarBats" w:hint="default"/>
      <w:sz w:val="18"/>
    </w:rPr>
  </w:style>
  <w:style w:type="character" w:customStyle="1" w:styleId="RTFNum29">
    <w:name w:val="RTF_Num 2 9"/>
    <w:uiPriority w:val="99"/>
    <w:rsid w:val="008916B3"/>
    <w:rPr>
      <w:rFonts w:ascii="StarBats" w:hAnsi="StarBats" w:hint="default"/>
      <w:sz w:val="18"/>
    </w:rPr>
  </w:style>
  <w:style w:type="character" w:customStyle="1" w:styleId="RTFNum210">
    <w:name w:val="RTF_Num 2 10"/>
    <w:uiPriority w:val="99"/>
    <w:rsid w:val="008916B3"/>
    <w:rPr>
      <w:rFonts w:ascii="StarBats" w:hAnsi="StarBats" w:hint="default"/>
      <w:sz w:val="18"/>
    </w:rPr>
  </w:style>
  <w:style w:type="character" w:customStyle="1" w:styleId="RTFNum31">
    <w:name w:val="RTF_Num 3 1"/>
    <w:uiPriority w:val="99"/>
    <w:rsid w:val="008916B3"/>
    <w:rPr>
      <w:rFonts w:ascii="StarBats" w:hAnsi="StarBats" w:hint="default"/>
      <w:sz w:val="18"/>
    </w:rPr>
  </w:style>
  <w:style w:type="character" w:customStyle="1" w:styleId="RTFNum32">
    <w:name w:val="RTF_Num 3 2"/>
    <w:uiPriority w:val="99"/>
    <w:rsid w:val="008916B3"/>
    <w:rPr>
      <w:rFonts w:ascii="StarBats" w:hAnsi="StarBats" w:hint="default"/>
      <w:sz w:val="18"/>
    </w:rPr>
  </w:style>
  <w:style w:type="character" w:customStyle="1" w:styleId="RTFNum33">
    <w:name w:val="RTF_Num 3 3"/>
    <w:uiPriority w:val="99"/>
    <w:rsid w:val="008916B3"/>
    <w:rPr>
      <w:rFonts w:ascii="StarBats" w:hAnsi="StarBats" w:hint="default"/>
      <w:sz w:val="18"/>
    </w:rPr>
  </w:style>
  <w:style w:type="character" w:customStyle="1" w:styleId="RTFNum34">
    <w:name w:val="RTF_Num 3 4"/>
    <w:uiPriority w:val="99"/>
    <w:rsid w:val="008916B3"/>
    <w:rPr>
      <w:rFonts w:ascii="StarBats" w:hAnsi="StarBats" w:hint="default"/>
      <w:sz w:val="18"/>
    </w:rPr>
  </w:style>
  <w:style w:type="character" w:customStyle="1" w:styleId="RTFNum35">
    <w:name w:val="RTF_Num 3 5"/>
    <w:uiPriority w:val="99"/>
    <w:rsid w:val="008916B3"/>
    <w:rPr>
      <w:rFonts w:ascii="StarBats" w:hAnsi="StarBats" w:hint="default"/>
      <w:sz w:val="18"/>
    </w:rPr>
  </w:style>
  <w:style w:type="character" w:customStyle="1" w:styleId="RTFNum36">
    <w:name w:val="RTF_Num 3 6"/>
    <w:uiPriority w:val="99"/>
    <w:rsid w:val="008916B3"/>
    <w:rPr>
      <w:rFonts w:ascii="StarBats" w:hAnsi="StarBats" w:hint="default"/>
      <w:sz w:val="18"/>
    </w:rPr>
  </w:style>
  <w:style w:type="character" w:customStyle="1" w:styleId="RTFNum37">
    <w:name w:val="RTF_Num 3 7"/>
    <w:uiPriority w:val="99"/>
    <w:rsid w:val="008916B3"/>
    <w:rPr>
      <w:rFonts w:ascii="StarBats" w:hAnsi="StarBats" w:hint="default"/>
      <w:sz w:val="18"/>
    </w:rPr>
  </w:style>
  <w:style w:type="character" w:customStyle="1" w:styleId="RTFNum38">
    <w:name w:val="RTF_Num 3 8"/>
    <w:uiPriority w:val="99"/>
    <w:rsid w:val="008916B3"/>
    <w:rPr>
      <w:rFonts w:ascii="StarBats" w:hAnsi="StarBats" w:hint="default"/>
      <w:sz w:val="18"/>
    </w:rPr>
  </w:style>
  <w:style w:type="character" w:customStyle="1" w:styleId="RTFNum39">
    <w:name w:val="RTF_Num 3 9"/>
    <w:uiPriority w:val="99"/>
    <w:rsid w:val="008916B3"/>
    <w:rPr>
      <w:rFonts w:ascii="StarBats" w:hAnsi="StarBats" w:hint="default"/>
      <w:sz w:val="18"/>
    </w:rPr>
  </w:style>
  <w:style w:type="character" w:customStyle="1" w:styleId="RTFNum310">
    <w:name w:val="RTF_Num 3 10"/>
    <w:uiPriority w:val="99"/>
    <w:rsid w:val="008916B3"/>
    <w:rPr>
      <w:rFonts w:ascii="StarBats" w:hAnsi="StarBats" w:hint="default"/>
      <w:sz w:val="18"/>
    </w:rPr>
  </w:style>
  <w:style w:type="character" w:customStyle="1" w:styleId="RTFNum41">
    <w:name w:val="RTF_Num 4 1"/>
    <w:uiPriority w:val="99"/>
    <w:rsid w:val="008916B3"/>
    <w:rPr>
      <w:rFonts w:ascii="StarBats" w:hAnsi="StarBats" w:hint="default"/>
      <w:sz w:val="18"/>
    </w:rPr>
  </w:style>
  <w:style w:type="character" w:customStyle="1" w:styleId="RTFNum42">
    <w:name w:val="RTF_Num 4 2"/>
    <w:uiPriority w:val="99"/>
    <w:rsid w:val="008916B3"/>
    <w:rPr>
      <w:rFonts w:ascii="StarBats" w:hAnsi="StarBats" w:hint="default"/>
      <w:sz w:val="18"/>
    </w:rPr>
  </w:style>
  <w:style w:type="character" w:customStyle="1" w:styleId="RTFNum43">
    <w:name w:val="RTF_Num 4 3"/>
    <w:uiPriority w:val="99"/>
    <w:rsid w:val="008916B3"/>
    <w:rPr>
      <w:rFonts w:ascii="StarBats" w:hAnsi="StarBats" w:hint="default"/>
      <w:sz w:val="18"/>
    </w:rPr>
  </w:style>
  <w:style w:type="character" w:customStyle="1" w:styleId="RTFNum44">
    <w:name w:val="RTF_Num 4 4"/>
    <w:uiPriority w:val="99"/>
    <w:rsid w:val="008916B3"/>
    <w:rPr>
      <w:rFonts w:ascii="StarBats" w:hAnsi="StarBats" w:hint="default"/>
      <w:sz w:val="18"/>
    </w:rPr>
  </w:style>
  <w:style w:type="character" w:customStyle="1" w:styleId="RTFNum45">
    <w:name w:val="RTF_Num 4 5"/>
    <w:uiPriority w:val="99"/>
    <w:rsid w:val="008916B3"/>
    <w:rPr>
      <w:rFonts w:ascii="StarBats" w:hAnsi="StarBats" w:hint="default"/>
      <w:sz w:val="18"/>
    </w:rPr>
  </w:style>
  <w:style w:type="character" w:customStyle="1" w:styleId="RTFNum46">
    <w:name w:val="RTF_Num 4 6"/>
    <w:uiPriority w:val="99"/>
    <w:rsid w:val="008916B3"/>
    <w:rPr>
      <w:rFonts w:ascii="StarBats" w:hAnsi="StarBats" w:hint="default"/>
      <w:sz w:val="18"/>
    </w:rPr>
  </w:style>
  <w:style w:type="character" w:customStyle="1" w:styleId="RTFNum47">
    <w:name w:val="RTF_Num 4 7"/>
    <w:uiPriority w:val="99"/>
    <w:rsid w:val="008916B3"/>
    <w:rPr>
      <w:rFonts w:ascii="StarBats" w:hAnsi="StarBats" w:hint="default"/>
      <w:sz w:val="18"/>
    </w:rPr>
  </w:style>
  <w:style w:type="character" w:customStyle="1" w:styleId="RTFNum48">
    <w:name w:val="RTF_Num 4 8"/>
    <w:uiPriority w:val="99"/>
    <w:rsid w:val="008916B3"/>
    <w:rPr>
      <w:rFonts w:ascii="StarBats" w:hAnsi="StarBats" w:hint="default"/>
      <w:sz w:val="18"/>
    </w:rPr>
  </w:style>
  <w:style w:type="character" w:customStyle="1" w:styleId="RTFNum49">
    <w:name w:val="RTF_Num 4 9"/>
    <w:uiPriority w:val="99"/>
    <w:rsid w:val="008916B3"/>
    <w:rPr>
      <w:rFonts w:ascii="StarBats" w:hAnsi="StarBats" w:hint="default"/>
      <w:sz w:val="18"/>
    </w:rPr>
  </w:style>
  <w:style w:type="character" w:customStyle="1" w:styleId="RTFNum410">
    <w:name w:val="RTF_Num 4 10"/>
    <w:uiPriority w:val="99"/>
    <w:rsid w:val="008916B3"/>
    <w:rPr>
      <w:rFonts w:ascii="StarBats" w:hAnsi="StarBats" w:hint="default"/>
      <w:sz w:val="18"/>
    </w:rPr>
  </w:style>
  <w:style w:type="character" w:customStyle="1" w:styleId="RTFNum51">
    <w:name w:val="RTF_Num 5 1"/>
    <w:uiPriority w:val="99"/>
    <w:rsid w:val="008916B3"/>
    <w:rPr>
      <w:rFonts w:ascii="StarBats" w:hAnsi="StarBats" w:hint="default"/>
      <w:sz w:val="18"/>
    </w:rPr>
  </w:style>
  <w:style w:type="character" w:customStyle="1" w:styleId="RTFNum52">
    <w:name w:val="RTF_Num 5 2"/>
    <w:uiPriority w:val="99"/>
    <w:rsid w:val="008916B3"/>
    <w:rPr>
      <w:rFonts w:ascii="StarBats" w:hAnsi="StarBats" w:hint="default"/>
      <w:sz w:val="18"/>
    </w:rPr>
  </w:style>
  <w:style w:type="character" w:customStyle="1" w:styleId="RTFNum53">
    <w:name w:val="RTF_Num 5 3"/>
    <w:uiPriority w:val="99"/>
    <w:rsid w:val="008916B3"/>
    <w:rPr>
      <w:rFonts w:ascii="StarBats" w:hAnsi="StarBats" w:hint="default"/>
      <w:sz w:val="18"/>
    </w:rPr>
  </w:style>
  <w:style w:type="character" w:customStyle="1" w:styleId="RTFNum54">
    <w:name w:val="RTF_Num 5 4"/>
    <w:uiPriority w:val="99"/>
    <w:rsid w:val="008916B3"/>
    <w:rPr>
      <w:rFonts w:ascii="StarBats" w:hAnsi="StarBats" w:hint="default"/>
      <w:sz w:val="18"/>
    </w:rPr>
  </w:style>
  <w:style w:type="character" w:customStyle="1" w:styleId="RTFNum55">
    <w:name w:val="RTF_Num 5 5"/>
    <w:uiPriority w:val="99"/>
    <w:rsid w:val="008916B3"/>
    <w:rPr>
      <w:rFonts w:ascii="StarBats" w:hAnsi="StarBats" w:hint="default"/>
      <w:sz w:val="18"/>
    </w:rPr>
  </w:style>
  <w:style w:type="character" w:customStyle="1" w:styleId="RTFNum56">
    <w:name w:val="RTF_Num 5 6"/>
    <w:uiPriority w:val="99"/>
    <w:rsid w:val="008916B3"/>
    <w:rPr>
      <w:rFonts w:ascii="StarBats" w:hAnsi="StarBats" w:hint="default"/>
      <w:sz w:val="18"/>
    </w:rPr>
  </w:style>
  <w:style w:type="character" w:customStyle="1" w:styleId="RTFNum57">
    <w:name w:val="RTF_Num 5 7"/>
    <w:uiPriority w:val="99"/>
    <w:rsid w:val="008916B3"/>
    <w:rPr>
      <w:rFonts w:ascii="StarBats" w:hAnsi="StarBats" w:hint="default"/>
      <w:sz w:val="18"/>
    </w:rPr>
  </w:style>
  <w:style w:type="character" w:customStyle="1" w:styleId="RTFNum58">
    <w:name w:val="RTF_Num 5 8"/>
    <w:uiPriority w:val="99"/>
    <w:rsid w:val="008916B3"/>
    <w:rPr>
      <w:rFonts w:ascii="StarBats" w:hAnsi="StarBats" w:hint="default"/>
      <w:sz w:val="18"/>
    </w:rPr>
  </w:style>
  <w:style w:type="character" w:customStyle="1" w:styleId="RTFNum59">
    <w:name w:val="RTF_Num 5 9"/>
    <w:uiPriority w:val="99"/>
    <w:rsid w:val="008916B3"/>
    <w:rPr>
      <w:rFonts w:ascii="StarBats" w:hAnsi="StarBats" w:hint="default"/>
      <w:sz w:val="18"/>
    </w:rPr>
  </w:style>
  <w:style w:type="character" w:customStyle="1" w:styleId="RTFNum510">
    <w:name w:val="RTF_Num 5 10"/>
    <w:uiPriority w:val="99"/>
    <w:rsid w:val="008916B3"/>
    <w:rPr>
      <w:rFonts w:ascii="StarBats" w:hAnsi="StarBats" w:hint="default"/>
      <w:sz w:val="18"/>
    </w:rPr>
  </w:style>
  <w:style w:type="character" w:customStyle="1" w:styleId="InternetLink">
    <w:name w:val="Internet Link"/>
    <w:uiPriority w:val="99"/>
    <w:rsid w:val="008916B3"/>
    <w:rPr>
      <w:color w:val="000080"/>
      <w:u w:val="single"/>
    </w:rPr>
  </w:style>
  <w:style w:type="character" w:customStyle="1" w:styleId="Nummerierungszeichen">
    <w:name w:val="Nummerierungszeichen"/>
    <w:uiPriority w:val="99"/>
    <w:rsid w:val="008916B3"/>
  </w:style>
  <w:style w:type="table" w:styleId="Tabellenraster">
    <w:name w:val="Table Grid"/>
    <w:basedOn w:val="NormaleTabelle"/>
    <w:uiPriority w:val="59"/>
    <w:rsid w:val="008916B3"/>
    <w:pPr>
      <w:spacing w:after="0" w:line="240" w:lineRule="auto"/>
    </w:pPr>
    <w:rPr>
      <w:rFonts w:ascii="Times New Roman" w:eastAsia="Times New Roman" w:hAnsi="Times New Roman" w:cs="Times New Roman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genberstellung">
    <w:name w:val="Gegenüberstellung"/>
    <w:basedOn w:val="Textkrper"/>
    <w:uiPriority w:val="99"/>
    <w:rsid w:val="00970AAD"/>
    <w:pPr>
      <w:tabs>
        <w:tab w:val="left" w:pos="2835"/>
      </w:tabs>
      <w:adjustRightInd/>
      <w:spacing w:line="480" w:lineRule="auto"/>
      <w:ind w:left="2835" w:hanging="2551"/>
      <w:jc w:val="left"/>
    </w:pPr>
    <w:rPr>
      <w:sz w:val="24"/>
      <w:szCs w:val="24"/>
    </w:rPr>
  </w:style>
  <w:style w:type="character" w:customStyle="1" w:styleId="RTFNum212">
    <w:name w:val="RTF_Num 2 12"/>
    <w:uiPriority w:val="99"/>
    <w:rsid w:val="00970AAD"/>
    <w:rPr>
      <w:rFonts w:ascii="StarBats" w:hAnsi="StarBats"/>
      <w:sz w:val="16"/>
    </w:rPr>
  </w:style>
  <w:style w:type="character" w:customStyle="1" w:styleId="RTFNum222">
    <w:name w:val="RTF_Num 2 22"/>
    <w:uiPriority w:val="99"/>
    <w:rsid w:val="00970AAD"/>
    <w:rPr>
      <w:rFonts w:ascii="StarBats" w:hAnsi="StarBats"/>
      <w:sz w:val="16"/>
    </w:rPr>
  </w:style>
  <w:style w:type="character" w:customStyle="1" w:styleId="RTFNum232">
    <w:name w:val="RTF_Num 2 32"/>
    <w:uiPriority w:val="99"/>
    <w:rsid w:val="00970AAD"/>
    <w:rPr>
      <w:rFonts w:ascii="StarBats" w:hAnsi="StarBats"/>
      <w:sz w:val="16"/>
    </w:rPr>
  </w:style>
  <w:style w:type="character" w:customStyle="1" w:styleId="RTFNum242">
    <w:name w:val="RTF_Num 2 42"/>
    <w:uiPriority w:val="99"/>
    <w:rsid w:val="00970AAD"/>
    <w:rPr>
      <w:rFonts w:ascii="StarBats" w:hAnsi="StarBats"/>
      <w:sz w:val="16"/>
    </w:rPr>
  </w:style>
  <w:style w:type="character" w:customStyle="1" w:styleId="RTFNum252">
    <w:name w:val="RTF_Num 2 52"/>
    <w:uiPriority w:val="99"/>
    <w:rsid w:val="00970AAD"/>
    <w:rPr>
      <w:rFonts w:ascii="StarBats" w:hAnsi="StarBats"/>
      <w:sz w:val="16"/>
    </w:rPr>
  </w:style>
  <w:style w:type="character" w:customStyle="1" w:styleId="RTFNum262">
    <w:name w:val="RTF_Num 2 62"/>
    <w:uiPriority w:val="99"/>
    <w:rsid w:val="00970AAD"/>
    <w:rPr>
      <w:rFonts w:ascii="StarBats" w:hAnsi="StarBats"/>
      <w:sz w:val="16"/>
    </w:rPr>
  </w:style>
  <w:style w:type="character" w:customStyle="1" w:styleId="RTFNum272">
    <w:name w:val="RTF_Num 2 72"/>
    <w:uiPriority w:val="99"/>
    <w:rsid w:val="00970AAD"/>
    <w:rPr>
      <w:rFonts w:ascii="StarBats" w:hAnsi="StarBats"/>
      <w:sz w:val="16"/>
    </w:rPr>
  </w:style>
  <w:style w:type="character" w:customStyle="1" w:styleId="RTFNum282">
    <w:name w:val="RTF_Num 2 82"/>
    <w:uiPriority w:val="99"/>
    <w:rsid w:val="00970AAD"/>
    <w:rPr>
      <w:rFonts w:ascii="StarBats" w:hAnsi="StarBats"/>
      <w:sz w:val="16"/>
    </w:rPr>
  </w:style>
  <w:style w:type="character" w:customStyle="1" w:styleId="RTFNum292">
    <w:name w:val="RTF_Num 2 92"/>
    <w:uiPriority w:val="99"/>
    <w:rsid w:val="00970AAD"/>
    <w:rPr>
      <w:rFonts w:ascii="StarBats" w:hAnsi="StarBats"/>
      <w:sz w:val="16"/>
    </w:rPr>
  </w:style>
  <w:style w:type="character" w:customStyle="1" w:styleId="RTFNum2102">
    <w:name w:val="RTF_Num 2 102"/>
    <w:uiPriority w:val="99"/>
    <w:rsid w:val="00970AAD"/>
    <w:rPr>
      <w:rFonts w:ascii="StarBats" w:hAnsi="StarBats"/>
      <w:sz w:val="16"/>
    </w:rPr>
  </w:style>
  <w:style w:type="character" w:customStyle="1" w:styleId="RTFNum211">
    <w:name w:val="RTF_Num 2 11"/>
    <w:uiPriority w:val="99"/>
    <w:rsid w:val="00970AAD"/>
    <w:rPr>
      <w:rFonts w:ascii="StarBats" w:hAnsi="StarBats"/>
    </w:rPr>
  </w:style>
  <w:style w:type="character" w:customStyle="1" w:styleId="RTFNum221">
    <w:name w:val="RTF_Num 2 21"/>
    <w:uiPriority w:val="99"/>
    <w:rsid w:val="00970AAD"/>
    <w:rPr>
      <w:rFonts w:ascii="StarBats" w:hAnsi="StarBats"/>
    </w:rPr>
  </w:style>
  <w:style w:type="character" w:customStyle="1" w:styleId="RTFNum231">
    <w:name w:val="RTF_Num 2 31"/>
    <w:uiPriority w:val="99"/>
    <w:rsid w:val="00970AAD"/>
    <w:rPr>
      <w:rFonts w:ascii="StarBats" w:hAnsi="StarBats"/>
    </w:rPr>
  </w:style>
  <w:style w:type="character" w:customStyle="1" w:styleId="RTFNum241">
    <w:name w:val="RTF_Num 2 41"/>
    <w:uiPriority w:val="99"/>
    <w:rsid w:val="00970AAD"/>
    <w:rPr>
      <w:rFonts w:ascii="StarBats" w:hAnsi="StarBats"/>
    </w:rPr>
  </w:style>
  <w:style w:type="character" w:customStyle="1" w:styleId="RTFNum251">
    <w:name w:val="RTF_Num 2 51"/>
    <w:uiPriority w:val="99"/>
    <w:rsid w:val="00970AAD"/>
    <w:rPr>
      <w:rFonts w:ascii="StarBats" w:hAnsi="StarBats"/>
    </w:rPr>
  </w:style>
  <w:style w:type="character" w:customStyle="1" w:styleId="RTFNum261">
    <w:name w:val="RTF_Num 2 61"/>
    <w:uiPriority w:val="99"/>
    <w:rsid w:val="00970AAD"/>
    <w:rPr>
      <w:rFonts w:ascii="StarBats" w:hAnsi="StarBats"/>
    </w:rPr>
  </w:style>
  <w:style w:type="character" w:customStyle="1" w:styleId="RTFNum271">
    <w:name w:val="RTF_Num 2 71"/>
    <w:uiPriority w:val="99"/>
    <w:rsid w:val="00970AAD"/>
    <w:rPr>
      <w:rFonts w:ascii="StarBats" w:hAnsi="StarBats"/>
    </w:rPr>
  </w:style>
  <w:style w:type="character" w:customStyle="1" w:styleId="RTFNum281">
    <w:name w:val="RTF_Num 2 81"/>
    <w:uiPriority w:val="99"/>
    <w:rsid w:val="00970AAD"/>
    <w:rPr>
      <w:rFonts w:ascii="StarBats" w:hAnsi="StarBats"/>
    </w:rPr>
  </w:style>
  <w:style w:type="character" w:customStyle="1" w:styleId="RTFNum291">
    <w:name w:val="RTF_Num 2 91"/>
    <w:uiPriority w:val="99"/>
    <w:rsid w:val="00970AAD"/>
    <w:rPr>
      <w:rFonts w:ascii="StarBats" w:hAnsi="StarBats"/>
    </w:rPr>
  </w:style>
  <w:style w:type="character" w:customStyle="1" w:styleId="RTFNum2101">
    <w:name w:val="RTF_Num 2 101"/>
    <w:uiPriority w:val="99"/>
    <w:rsid w:val="00970AAD"/>
    <w:rPr>
      <w:rFonts w:ascii="StarBats" w:hAnsi="StarBats"/>
    </w:rPr>
  </w:style>
  <w:style w:type="paragraph" w:customStyle="1" w:styleId="FormatvorlageTextkrperZeilenabstandMindestens10pt">
    <w:name w:val="Formatvorlage Textkörper + Zeilenabstand:  Mindestens 10 pt"/>
    <w:basedOn w:val="Textkrper"/>
    <w:uiPriority w:val="99"/>
    <w:rsid w:val="00970AAD"/>
    <w:pPr>
      <w:adjustRightInd/>
      <w:spacing w:after="0" w:line="480" w:lineRule="auto"/>
    </w:pPr>
    <w:rPr>
      <w:sz w:val="20"/>
      <w:szCs w:val="20"/>
    </w:rPr>
  </w:style>
  <w:style w:type="paragraph" w:customStyle="1" w:styleId="Textkrper1">
    <w:name w:val="Textkörper1"/>
    <w:basedOn w:val="Standard"/>
    <w:rsid w:val="00EA3FF7"/>
    <w:pPr>
      <w:widowControl w:val="0"/>
      <w:suppressAutoHyphens/>
      <w:autoSpaceDE w:val="0"/>
      <w:spacing w:after="120" w:line="240" w:lineRule="auto"/>
      <w:jc w:val="both"/>
    </w:pPr>
    <w:rPr>
      <w:rFonts w:ascii="Arial" w:eastAsia="Arial" w:hAnsi="Arial" w:cs="Times New Roman"/>
      <w:color w:val="000000"/>
      <w:szCs w:val="20"/>
      <w:lang w:eastAsia="de-DE"/>
    </w:rPr>
  </w:style>
  <w:style w:type="paragraph" w:customStyle="1" w:styleId="berschrift21">
    <w:name w:val="Überschrift 21"/>
    <w:basedOn w:val="berschrift"/>
    <w:next w:val="Textkrper1"/>
    <w:rsid w:val="00EA3FF7"/>
    <w:pPr>
      <w:numPr>
        <w:ilvl w:val="1"/>
        <w:numId w:val="1"/>
      </w:numPr>
      <w:suppressAutoHyphens/>
      <w:autoSpaceDN/>
      <w:adjustRightInd/>
      <w:ind w:left="566" w:hanging="283"/>
    </w:pPr>
    <w:rPr>
      <w:rFonts w:eastAsia="Arial" w:cs="Times New Roman"/>
      <w:b/>
      <w:i/>
      <w:color w:val="000000"/>
      <w:szCs w:val="20"/>
    </w:rPr>
  </w:style>
  <w:style w:type="paragraph" w:customStyle="1" w:styleId="berschrift31">
    <w:name w:val="Überschrift 31"/>
    <w:basedOn w:val="berschrift"/>
    <w:next w:val="Textkrper1"/>
    <w:rsid w:val="00EA3FF7"/>
    <w:pPr>
      <w:numPr>
        <w:ilvl w:val="2"/>
        <w:numId w:val="1"/>
      </w:numPr>
      <w:suppressAutoHyphens/>
      <w:autoSpaceDN/>
      <w:adjustRightInd/>
      <w:ind w:left="849" w:hanging="283"/>
    </w:pPr>
    <w:rPr>
      <w:rFonts w:eastAsia="Arial" w:cs="Times New Roman"/>
      <w:b/>
      <w:color w:val="000000"/>
      <w:szCs w:val="20"/>
    </w:rPr>
  </w:style>
  <w:style w:type="paragraph" w:customStyle="1" w:styleId="Liste1">
    <w:name w:val="Liste1"/>
    <w:basedOn w:val="Textkrper1"/>
    <w:rsid w:val="00EA3FF7"/>
    <w:pPr>
      <w:tabs>
        <w:tab w:val="left" w:pos="1440"/>
      </w:tabs>
      <w:spacing w:after="60"/>
      <w:ind w:left="1440" w:hanging="360"/>
    </w:pPr>
  </w:style>
  <w:style w:type="paragraph" w:customStyle="1" w:styleId="Rahmeninhalt">
    <w:name w:val="Rahmeninhalt"/>
    <w:basedOn w:val="Textkrper"/>
    <w:uiPriority w:val="99"/>
    <w:rsid w:val="006B2D31"/>
    <w:pPr>
      <w:jc w:val="left"/>
    </w:pPr>
    <w:rPr>
      <w:sz w:val="24"/>
      <w:szCs w:val="24"/>
    </w:rPr>
  </w:style>
  <w:style w:type="character" w:customStyle="1" w:styleId="RTFNum215">
    <w:name w:val="RTF_Num 2 15"/>
    <w:uiPriority w:val="99"/>
    <w:rsid w:val="006B2D31"/>
    <w:rPr>
      <w:rFonts w:ascii="StarBats" w:hAnsi="StarBats"/>
      <w:sz w:val="16"/>
    </w:rPr>
  </w:style>
  <w:style w:type="character" w:customStyle="1" w:styleId="RTFNum225">
    <w:name w:val="RTF_Num 2 25"/>
    <w:uiPriority w:val="99"/>
    <w:rsid w:val="006B2D31"/>
    <w:rPr>
      <w:rFonts w:ascii="StarBats" w:hAnsi="StarBats"/>
      <w:sz w:val="16"/>
    </w:rPr>
  </w:style>
  <w:style w:type="character" w:customStyle="1" w:styleId="RTFNum235">
    <w:name w:val="RTF_Num 2 35"/>
    <w:uiPriority w:val="99"/>
    <w:rsid w:val="006B2D31"/>
    <w:rPr>
      <w:rFonts w:ascii="StarBats" w:hAnsi="StarBats"/>
      <w:sz w:val="16"/>
    </w:rPr>
  </w:style>
  <w:style w:type="character" w:customStyle="1" w:styleId="RTFNum245">
    <w:name w:val="RTF_Num 2 45"/>
    <w:uiPriority w:val="99"/>
    <w:rsid w:val="006B2D31"/>
    <w:rPr>
      <w:rFonts w:ascii="StarBats" w:hAnsi="StarBats"/>
      <w:sz w:val="16"/>
    </w:rPr>
  </w:style>
  <w:style w:type="character" w:customStyle="1" w:styleId="RTFNum255">
    <w:name w:val="RTF_Num 2 55"/>
    <w:uiPriority w:val="99"/>
    <w:rsid w:val="006B2D31"/>
    <w:rPr>
      <w:rFonts w:ascii="StarBats" w:hAnsi="StarBats"/>
      <w:sz w:val="16"/>
    </w:rPr>
  </w:style>
  <w:style w:type="character" w:customStyle="1" w:styleId="RTFNum265">
    <w:name w:val="RTF_Num 2 65"/>
    <w:uiPriority w:val="99"/>
    <w:rsid w:val="006B2D31"/>
    <w:rPr>
      <w:rFonts w:ascii="StarBats" w:hAnsi="StarBats"/>
      <w:sz w:val="16"/>
    </w:rPr>
  </w:style>
  <w:style w:type="character" w:customStyle="1" w:styleId="RTFNum275">
    <w:name w:val="RTF_Num 2 75"/>
    <w:uiPriority w:val="99"/>
    <w:rsid w:val="006B2D31"/>
    <w:rPr>
      <w:rFonts w:ascii="StarBats" w:hAnsi="StarBats"/>
      <w:sz w:val="16"/>
    </w:rPr>
  </w:style>
  <w:style w:type="character" w:customStyle="1" w:styleId="RTFNum285">
    <w:name w:val="RTF_Num 2 85"/>
    <w:uiPriority w:val="99"/>
    <w:rsid w:val="006B2D31"/>
    <w:rPr>
      <w:rFonts w:ascii="StarBats" w:hAnsi="StarBats"/>
      <w:sz w:val="16"/>
    </w:rPr>
  </w:style>
  <w:style w:type="character" w:customStyle="1" w:styleId="RTFNum295">
    <w:name w:val="RTF_Num 2 95"/>
    <w:uiPriority w:val="99"/>
    <w:rsid w:val="006B2D31"/>
    <w:rPr>
      <w:rFonts w:ascii="StarBats" w:hAnsi="StarBats"/>
      <w:sz w:val="16"/>
    </w:rPr>
  </w:style>
  <w:style w:type="character" w:customStyle="1" w:styleId="RTFNum214">
    <w:name w:val="RTF_Num 2 14"/>
    <w:uiPriority w:val="99"/>
    <w:rsid w:val="006B2D31"/>
    <w:rPr>
      <w:rFonts w:ascii="StarBats" w:hAnsi="StarBats"/>
      <w:sz w:val="16"/>
    </w:rPr>
  </w:style>
  <w:style w:type="character" w:customStyle="1" w:styleId="RTFNum224">
    <w:name w:val="RTF_Num 2 24"/>
    <w:uiPriority w:val="99"/>
    <w:rsid w:val="006B2D31"/>
    <w:rPr>
      <w:rFonts w:ascii="StarBats" w:hAnsi="StarBats"/>
      <w:sz w:val="16"/>
    </w:rPr>
  </w:style>
  <w:style w:type="character" w:customStyle="1" w:styleId="RTFNum234">
    <w:name w:val="RTF_Num 2 34"/>
    <w:uiPriority w:val="99"/>
    <w:rsid w:val="006B2D31"/>
    <w:rPr>
      <w:rFonts w:ascii="StarBats" w:hAnsi="StarBats"/>
      <w:sz w:val="16"/>
    </w:rPr>
  </w:style>
  <w:style w:type="character" w:customStyle="1" w:styleId="RTFNum244">
    <w:name w:val="RTF_Num 2 44"/>
    <w:uiPriority w:val="99"/>
    <w:rsid w:val="006B2D31"/>
    <w:rPr>
      <w:rFonts w:ascii="StarBats" w:hAnsi="StarBats"/>
      <w:sz w:val="16"/>
    </w:rPr>
  </w:style>
  <w:style w:type="character" w:customStyle="1" w:styleId="RTFNum254">
    <w:name w:val="RTF_Num 2 54"/>
    <w:uiPriority w:val="99"/>
    <w:rsid w:val="006B2D31"/>
    <w:rPr>
      <w:rFonts w:ascii="StarBats" w:hAnsi="StarBats"/>
      <w:sz w:val="16"/>
    </w:rPr>
  </w:style>
  <w:style w:type="character" w:customStyle="1" w:styleId="RTFNum264">
    <w:name w:val="RTF_Num 2 64"/>
    <w:uiPriority w:val="99"/>
    <w:rsid w:val="006B2D31"/>
    <w:rPr>
      <w:rFonts w:ascii="StarBats" w:hAnsi="StarBats"/>
      <w:sz w:val="16"/>
    </w:rPr>
  </w:style>
  <w:style w:type="character" w:customStyle="1" w:styleId="RTFNum274">
    <w:name w:val="RTF_Num 2 74"/>
    <w:uiPriority w:val="99"/>
    <w:rsid w:val="006B2D31"/>
    <w:rPr>
      <w:rFonts w:ascii="StarBats" w:hAnsi="StarBats"/>
      <w:sz w:val="16"/>
    </w:rPr>
  </w:style>
  <w:style w:type="character" w:customStyle="1" w:styleId="RTFNum284">
    <w:name w:val="RTF_Num 2 84"/>
    <w:uiPriority w:val="99"/>
    <w:rsid w:val="006B2D31"/>
    <w:rPr>
      <w:rFonts w:ascii="StarBats" w:hAnsi="StarBats"/>
      <w:sz w:val="16"/>
    </w:rPr>
  </w:style>
  <w:style w:type="character" w:customStyle="1" w:styleId="RTFNum294">
    <w:name w:val="RTF_Num 2 94"/>
    <w:uiPriority w:val="99"/>
    <w:rsid w:val="006B2D31"/>
    <w:rPr>
      <w:rFonts w:ascii="StarBats" w:hAnsi="StarBats"/>
      <w:sz w:val="16"/>
    </w:rPr>
  </w:style>
  <w:style w:type="character" w:customStyle="1" w:styleId="RTFNum213">
    <w:name w:val="RTF_Num 2 13"/>
    <w:uiPriority w:val="99"/>
    <w:rsid w:val="006B2D31"/>
    <w:rPr>
      <w:rFonts w:ascii="StarBats" w:hAnsi="StarBats"/>
      <w:sz w:val="16"/>
    </w:rPr>
  </w:style>
  <w:style w:type="character" w:customStyle="1" w:styleId="RTFNum223">
    <w:name w:val="RTF_Num 2 23"/>
    <w:uiPriority w:val="99"/>
    <w:rsid w:val="006B2D31"/>
    <w:rPr>
      <w:rFonts w:ascii="StarBats" w:hAnsi="StarBats"/>
      <w:sz w:val="18"/>
    </w:rPr>
  </w:style>
  <w:style w:type="character" w:customStyle="1" w:styleId="RTFNum233">
    <w:name w:val="RTF_Num 2 33"/>
    <w:uiPriority w:val="99"/>
    <w:rsid w:val="006B2D31"/>
    <w:rPr>
      <w:rFonts w:ascii="StarBats" w:hAnsi="StarBats"/>
      <w:sz w:val="18"/>
    </w:rPr>
  </w:style>
  <w:style w:type="character" w:customStyle="1" w:styleId="RTFNum243">
    <w:name w:val="RTF_Num 2 43"/>
    <w:uiPriority w:val="99"/>
    <w:rsid w:val="006B2D31"/>
    <w:rPr>
      <w:rFonts w:ascii="StarBats" w:hAnsi="StarBats"/>
      <w:sz w:val="18"/>
    </w:rPr>
  </w:style>
  <w:style w:type="character" w:customStyle="1" w:styleId="RTFNum253">
    <w:name w:val="RTF_Num 2 53"/>
    <w:uiPriority w:val="99"/>
    <w:rsid w:val="006B2D31"/>
    <w:rPr>
      <w:rFonts w:ascii="StarBats" w:hAnsi="StarBats"/>
      <w:sz w:val="18"/>
    </w:rPr>
  </w:style>
  <w:style w:type="character" w:customStyle="1" w:styleId="RTFNum263">
    <w:name w:val="RTF_Num 2 63"/>
    <w:uiPriority w:val="99"/>
    <w:rsid w:val="006B2D31"/>
    <w:rPr>
      <w:rFonts w:ascii="StarBats" w:hAnsi="StarBats"/>
      <w:sz w:val="18"/>
    </w:rPr>
  </w:style>
  <w:style w:type="character" w:customStyle="1" w:styleId="RTFNum273">
    <w:name w:val="RTF_Num 2 73"/>
    <w:uiPriority w:val="99"/>
    <w:rsid w:val="006B2D31"/>
    <w:rPr>
      <w:rFonts w:ascii="StarBats" w:hAnsi="StarBats"/>
      <w:sz w:val="18"/>
    </w:rPr>
  </w:style>
  <w:style w:type="character" w:customStyle="1" w:styleId="RTFNum283">
    <w:name w:val="RTF_Num 2 83"/>
    <w:uiPriority w:val="99"/>
    <w:rsid w:val="006B2D31"/>
    <w:rPr>
      <w:rFonts w:ascii="StarBats" w:hAnsi="StarBats"/>
      <w:sz w:val="18"/>
    </w:rPr>
  </w:style>
  <w:style w:type="character" w:customStyle="1" w:styleId="RTFNum293">
    <w:name w:val="RTF_Num 2 93"/>
    <w:uiPriority w:val="99"/>
    <w:rsid w:val="006B2D31"/>
    <w:rPr>
      <w:rFonts w:ascii="StarBats" w:hAnsi="StarBats"/>
      <w:sz w:val="18"/>
    </w:rPr>
  </w:style>
  <w:style w:type="character" w:customStyle="1" w:styleId="RTFNum2103">
    <w:name w:val="RTF_Num 2 103"/>
    <w:uiPriority w:val="99"/>
    <w:rsid w:val="006B2D31"/>
    <w:rPr>
      <w:rFonts w:ascii="StarBats" w:hAnsi="StarBats"/>
      <w:sz w:val="18"/>
    </w:rPr>
  </w:style>
  <w:style w:type="character" w:customStyle="1" w:styleId="RTFNum61">
    <w:name w:val="RTF_Num 6 1"/>
    <w:uiPriority w:val="99"/>
    <w:rsid w:val="006B2D31"/>
    <w:rPr>
      <w:rFonts w:ascii="StarBats" w:hAnsi="StarBats"/>
      <w:sz w:val="16"/>
    </w:rPr>
  </w:style>
  <w:style w:type="character" w:customStyle="1" w:styleId="RTFNum62">
    <w:name w:val="RTF_Num 6 2"/>
    <w:uiPriority w:val="99"/>
    <w:rsid w:val="006B2D31"/>
    <w:rPr>
      <w:rFonts w:ascii="StarBats" w:hAnsi="StarBats"/>
      <w:sz w:val="16"/>
    </w:rPr>
  </w:style>
  <w:style w:type="character" w:customStyle="1" w:styleId="RTFNum63">
    <w:name w:val="RTF_Num 6 3"/>
    <w:uiPriority w:val="99"/>
    <w:rsid w:val="006B2D31"/>
    <w:rPr>
      <w:rFonts w:ascii="StarBats" w:hAnsi="StarBats"/>
      <w:sz w:val="16"/>
    </w:rPr>
  </w:style>
  <w:style w:type="character" w:customStyle="1" w:styleId="RTFNum64">
    <w:name w:val="RTF_Num 6 4"/>
    <w:uiPriority w:val="99"/>
    <w:rsid w:val="006B2D31"/>
    <w:rPr>
      <w:rFonts w:ascii="StarBats" w:hAnsi="StarBats"/>
      <w:sz w:val="16"/>
    </w:rPr>
  </w:style>
  <w:style w:type="character" w:customStyle="1" w:styleId="RTFNum65">
    <w:name w:val="RTF_Num 6 5"/>
    <w:uiPriority w:val="99"/>
    <w:rsid w:val="006B2D31"/>
    <w:rPr>
      <w:rFonts w:ascii="StarBats" w:hAnsi="StarBats"/>
      <w:sz w:val="16"/>
    </w:rPr>
  </w:style>
  <w:style w:type="character" w:customStyle="1" w:styleId="RTFNum66">
    <w:name w:val="RTF_Num 6 6"/>
    <w:uiPriority w:val="99"/>
    <w:rsid w:val="006B2D31"/>
    <w:rPr>
      <w:rFonts w:ascii="StarBats" w:hAnsi="StarBats"/>
      <w:sz w:val="16"/>
    </w:rPr>
  </w:style>
  <w:style w:type="character" w:customStyle="1" w:styleId="RTFNum67">
    <w:name w:val="RTF_Num 6 7"/>
    <w:uiPriority w:val="99"/>
    <w:rsid w:val="006B2D31"/>
    <w:rPr>
      <w:rFonts w:ascii="StarBats" w:hAnsi="StarBats"/>
      <w:sz w:val="16"/>
    </w:rPr>
  </w:style>
  <w:style w:type="character" w:customStyle="1" w:styleId="RTFNum68">
    <w:name w:val="RTF_Num 6 8"/>
    <w:uiPriority w:val="99"/>
    <w:rsid w:val="006B2D31"/>
    <w:rPr>
      <w:rFonts w:ascii="StarBats" w:hAnsi="StarBats"/>
      <w:sz w:val="16"/>
    </w:rPr>
  </w:style>
  <w:style w:type="character" w:customStyle="1" w:styleId="RTFNum69">
    <w:name w:val="RTF_Num 6 9"/>
    <w:uiPriority w:val="99"/>
    <w:rsid w:val="006B2D31"/>
    <w:rPr>
      <w:rFonts w:ascii="StarBats" w:hAnsi="StarBats"/>
      <w:sz w:val="16"/>
    </w:rPr>
  </w:style>
  <w:style w:type="character" w:customStyle="1" w:styleId="RTFNum71">
    <w:name w:val="RTF_Num 7 1"/>
    <w:uiPriority w:val="99"/>
    <w:rsid w:val="006B2D31"/>
    <w:rPr>
      <w:rFonts w:ascii="StarBats" w:hAnsi="StarBats"/>
      <w:sz w:val="16"/>
    </w:rPr>
  </w:style>
  <w:style w:type="character" w:customStyle="1" w:styleId="RTFNum72">
    <w:name w:val="RTF_Num 7 2"/>
    <w:uiPriority w:val="99"/>
    <w:rsid w:val="006B2D31"/>
    <w:rPr>
      <w:rFonts w:ascii="StarBats" w:hAnsi="StarBats"/>
      <w:sz w:val="16"/>
    </w:rPr>
  </w:style>
  <w:style w:type="character" w:customStyle="1" w:styleId="RTFNum73">
    <w:name w:val="RTF_Num 7 3"/>
    <w:uiPriority w:val="99"/>
    <w:rsid w:val="006B2D31"/>
    <w:rPr>
      <w:rFonts w:ascii="StarBats" w:hAnsi="StarBats"/>
      <w:sz w:val="16"/>
    </w:rPr>
  </w:style>
  <w:style w:type="character" w:customStyle="1" w:styleId="RTFNum74">
    <w:name w:val="RTF_Num 7 4"/>
    <w:uiPriority w:val="99"/>
    <w:rsid w:val="006B2D31"/>
    <w:rPr>
      <w:rFonts w:ascii="StarBats" w:hAnsi="StarBats"/>
      <w:sz w:val="16"/>
    </w:rPr>
  </w:style>
  <w:style w:type="character" w:customStyle="1" w:styleId="RTFNum75">
    <w:name w:val="RTF_Num 7 5"/>
    <w:uiPriority w:val="99"/>
    <w:rsid w:val="006B2D31"/>
    <w:rPr>
      <w:rFonts w:ascii="StarBats" w:hAnsi="StarBats"/>
      <w:sz w:val="16"/>
    </w:rPr>
  </w:style>
  <w:style w:type="character" w:customStyle="1" w:styleId="RTFNum76">
    <w:name w:val="RTF_Num 7 6"/>
    <w:uiPriority w:val="99"/>
    <w:rsid w:val="006B2D31"/>
    <w:rPr>
      <w:rFonts w:ascii="StarBats" w:hAnsi="StarBats"/>
      <w:sz w:val="16"/>
    </w:rPr>
  </w:style>
  <w:style w:type="character" w:customStyle="1" w:styleId="RTFNum77">
    <w:name w:val="RTF_Num 7 7"/>
    <w:uiPriority w:val="99"/>
    <w:rsid w:val="006B2D31"/>
    <w:rPr>
      <w:rFonts w:ascii="StarBats" w:hAnsi="StarBats"/>
      <w:sz w:val="16"/>
    </w:rPr>
  </w:style>
  <w:style w:type="character" w:customStyle="1" w:styleId="RTFNum78">
    <w:name w:val="RTF_Num 7 8"/>
    <w:uiPriority w:val="99"/>
    <w:rsid w:val="006B2D31"/>
    <w:rPr>
      <w:rFonts w:ascii="StarBats" w:hAnsi="StarBats"/>
      <w:sz w:val="16"/>
    </w:rPr>
  </w:style>
  <w:style w:type="character" w:customStyle="1" w:styleId="RTFNum79">
    <w:name w:val="RTF_Num 7 9"/>
    <w:uiPriority w:val="99"/>
    <w:rsid w:val="006B2D31"/>
    <w:rPr>
      <w:rFonts w:ascii="StarBats" w:hAnsi="StarBats"/>
      <w:sz w:val="16"/>
    </w:rPr>
  </w:style>
  <w:style w:type="character" w:customStyle="1" w:styleId="RTFNum610">
    <w:name w:val="RTF_Num 6 10"/>
    <w:uiPriority w:val="99"/>
    <w:rsid w:val="006B2D31"/>
    <w:rPr>
      <w:rFonts w:ascii="Symbol" w:hAnsi="Symbol"/>
    </w:rPr>
  </w:style>
  <w:style w:type="character" w:customStyle="1" w:styleId="RTFNum81">
    <w:name w:val="RTF_Num 8 1"/>
    <w:uiPriority w:val="99"/>
    <w:rsid w:val="006B2D31"/>
    <w:rPr>
      <w:rFonts w:ascii="StarBats" w:hAnsi="StarBats"/>
      <w:sz w:val="16"/>
    </w:rPr>
  </w:style>
  <w:style w:type="character" w:customStyle="1" w:styleId="RTFNum82">
    <w:name w:val="RTF_Num 8 2"/>
    <w:uiPriority w:val="99"/>
    <w:rsid w:val="006B2D31"/>
    <w:rPr>
      <w:rFonts w:ascii="StarBats" w:hAnsi="StarBats"/>
      <w:sz w:val="16"/>
    </w:rPr>
  </w:style>
  <w:style w:type="character" w:customStyle="1" w:styleId="RTFNum83">
    <w:name w:val="RTF_Num 8 3"/>
    <w:uiPriority w:val="99"/>
    <w:rsid w:val="006B2D31"/>
    <w:rPr>
      <w:rFonts w:ascii="StarBats" w:hAnsi="StarBats"/>
      <w:sz w:val="16"/>
    </w:rPr>
  </w:style>
  <w:style w:type="character" w:customStyle="1" w:styleId="RTFNum84">
    <w:name w:val="RTF_Num 8 4"/>
    <w:uiPriority w:val="99"/>
    <w:rsid w:val="006B2D31"/>
    <w:rPr>
      <w:rFonts w:ascii="StarBats" w:hAnsi="StarBats"/>
      <w:sz w:val="16"/>
    </w:rPr>
  </w:style>
  <w:style w:type="character" w:customStyle="1" w:styleId="RTFNum85">
    <w:name w:val="RTF_Num 8 5"/>
    <w:uiPriority w:val="99"/>
    <w:rsid w:val="006B2D31"/>
    <w:rPr>
      <w:rFonts w:ascii="StarBats" w:hAnsi="StarBats"/>
      <w:sz w:val="16"/>
    </w:rPr>
  </w:style>
  <w:style w:type="character" w:customStyle="1" w:styleId="RTFNum86">
    <w:name w:val="RTF_Num 8 6"/>
    <w:uiPriority w:val="99"/>
    <w:rsid w:val="006B2D31"/>
    <w:rPr>
      <w:rFonts w:ascii="StarBats" w:hAnsi="StarBats"/>
      <w:sz w:val="16"/>
    </w:rPr>
  </w:style>
  <w:style w:type="character" w:customStyle="1" w:styleId="RTFNum87">
    <w:name w:val="RTF_Num 8 7"/>
    <w:uiPriority w:val="99"/>
    <w:rsid w:val="006B2D31"/>
    <w:rPr>
      <w:rFonts w:ascii="StarBats" w:hAnsi="StarBats"/>
      <w:sz w:val="16"/>
    </w:rPr>
  </w:style>
  <w:style w:type="character" w:customStyle="1" w:styleId="RTFNum88">
    <w:name w:val="RTF_Num 8 8"/>
    <w:uiPriority w:val="99"/>
    <w:rsid w:val="006B2D31"/>
    <w:rPr>
      <w:rFonts w:ascii="StarBats" w:hAnsi="StarBats"/>
      <w:sz w:val="16"/>
    </w:rPr>
  </w:style>
  <w:style w:type="character" w:customStyle="1" w:styleId="RTFNum89">
    <w:name w:val="RTF_Num 8 9"/>
    <w:uiPriority w:val="99"/>
    <w:rsid w:val="006B2D31"/>
    <w:rPr>
      <w:rFonts w:ascii="StarBats" w:hAnsi="StarBats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8916B3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berschrift2">
    <w:name w:val="heading 2"/>
    <w:basedOn w:val="berschrift"/>
    <w:next w:val="Textkrper"/>
    <w:link w:val="berschrift2Zchn"/>
    <w:uiPriority w:val="99"/>
    <w:unhideWhenUsed/>
    <w:qFormat/>
    <w:rsid w:val="008916B3"/>
    <w:pPr>
      <w:numPr>
        <w:ilvl w:val="1"/>
        <w:numId w:val="2"/>
      </w:numPr>
      <w:outlineLvl w:val="1"/>
    </w:pPr>
    <w:rPr>
      <w:b/>
      <w:bCs/>
      <w:i/>
      <w:iCs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8916B3"/>
    <w:pPr>
      <w:keepNext/>
      <w:widowControl w:val="0"/>
      <w:autoSpaceDE w:val="0"/>
      <w:autoSpaceDN w:val="0"/>
      <w:adjustRightInd w:val="0"/>
      <w:spacing w:before="240" w:after="60" w:line="240" w:lineRule="auto"/>
      <w:ind w:left="720"/>
      <w:outlineLvl w:val="2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4">
    <w:name w:val="heading 4"/>
    <w:basedOn w:val="berschrift"/>
    <w:next w:val="Textkrper"/>
    <w:link w:val="berschrift4Zchn"/>
    <w:uiPriority w:val="99"/>
    <w:unhideWhenUsed/>
    <w:qFormat/>
    <w:rsid w:val="008916B3"/>
    <w:pPr>
      <w:numPr>
        <w:ilvl w:val="3"/>
        <w:numId w:val="2"/>
      </w:numPr>
      <w:outlineLvl w:val="3"/>
    </w:pPr>
    <w:rPr>
      <w:b/>
      <w:bCs/>
      <w:i/>
      <w:iCs/>
      <w:sz w:val="23"/>
      <w:szCs w:val="23"/>
    </w:rPr>
  </w:style>
  <w:style w:type="paragraph" w:styleId="berschrift5">
    <w:name w:val="heading 5"/>
    <w:basedOn w:val="Standard"/>
    <w:next w:val="Standard"/>
    <w:link w:val="berschrift5Zchn"/>
    <w:uiPriority w:val="99"/>
    <w:semiHidden/>
    <w:unhideWhenUsed/>
    <w:qFormat/>
    <w:rsid w:val="008916B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de-DE"/>
    </w:rPr>
  </w:style>
  <w:style w:type="paragraph" w:styleId="berschrift6">
    <w:name w:val="heading 6"/>
    <w:basedOn w:val="berschrift"/>
    <w:next w:val="Textkrper"/>
    <w:link w:val="berschrift6Zchn"/>
    <w:uiPriority w:val="99"/>
    <w:semiHidden/>
    <w:unhideWhenUsed/>
    <w:qFormat/>
    <w:rsid w:val="008916B3"/>
    <w:pPr>
      <w:numPr>
        <w:ilvl w:val="5"/>
        <w:numId w:val="2"/>
      </w:numPr>
      <w:outlineLvl w:val="5"/>
    </w:pPr>
    <w:rPr>
      <w:b/>
      <w:bCs/>
      <w:sz w:val="21"/>
      <w:szCs w:val="21"/>
    </w:rPr>
  </w:style>
  <w:style w:type="paragraph" w:styleId="berschrift7">
    <w:name w:val="heading 7"/>
    <w:basedOn w:val="Standard"/>
    <w:next w:val="Standard"/>
    <w:link w:val="berschrift7Zchn"/>
    <w:uiPriority w:val="99"/>
    <w:semiHidden/>
    <w:unhideWhenUsed/>
    <w:qFormat/>
    <w:rsid w:val="008916B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paragraph" w:styleId="berschrift8">
    <w:name w:val="heading 8"/>
    <w:basedOn w:val="berschrift"/>
    <w:next w:val="Textkrper"/>
    <w:link w:val="berschrift8Zchn"/>
    <w:uiPriority w:val="99"/>
    <w:unhideWhenUsed/>
    <w:qFormat/>
    <w:rsid w:val="008916B3"/>
    <w:pPr>
      <w:numPr>
        <w:ilvl w:val="7"/>
        <w:numId w:val="2"/>
      </w:numPr>
      <w:outlineLvl w:val="7"/>
    </w:pPr>
    <w:rPr>
      <w:b/>
      <w:bCs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rsid w:val="008916B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568D"/>
  </w:style>
  <w:style w:type="paragraph" w:styleId="Fuzeile">
    <w:name w:val="footer"/>
    <w:basedOn w:val="Standard"/>
    <w:link w:val="FuzeileZchn"/>
    <w:uiPriority w:val="99"/>
    <w:unhideWhenUsed/>
    <w:rsid w:val="00BA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56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568D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BA568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A568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240A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9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8916B3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8916B3"/>
    <w:rPr>
      <w:rFonts w:ascii="Arial" w:eastAsia="Times New Roman" w:hAnsi="Arial" w:cs="Arial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8916B3"/>
    <w:rPr>
      <w:rFonts w:ascii="Arial" w:eastAsia="Times New Roman" w:hAnsi="Arial" w:cs="Arial"/>
      <w:b/>
      <w:bCs/>
      <w:i/>
      <w:iCs/>
      <w:sz w:val="23"/>
      <w:szCs w:val="23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916B3"/>
    <w:rPr>
      <w:rFonts w:asciiTheme="majorHAnsi" w:eastAsiaTheme="majorEastAsia" w:hAnsiTheme="majorHAnsi" w:cstheme="majorBidi"/>
      <w:color w:val="243F60" w:themeColor="accent1" w:themeShade="7F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916B3"/>
    <w:rPr>
      <w:rFonts w:ascii="Arial" w:eastAsia="Times New Roman" w:hAnsi="Arial" w:cs="Arial"/>
      <w:b/>
      <w:bCs/>
      <w:sz w:val="21"/>
      <w:szCs w:val="21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916B3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8916B3"/>
    <w:rPr>
      <w:rFonts w:ascii="Arial" w:eastAsia="Times New Roman" w:hAnsi="Arial" w:cs="Arial"/>
      <w:b/>
      <w:bCs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8916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Hervorhebung">
    <w:name w:val="Emphasis"/>
    <w:basedOn w:val="Absatz-Standardschriftart"/>
    <w:uiPriority w:val="99"/>
    <w:qFormat/>
    <w:rsid w:val="008916B3"/>
    <w:rPr>
      <w:rFonts w:ascii="Times New Roman" w:hAnsi="Times New Roman" w:cs="Times New Roman" w:hint="default"/>
      <w:i/>
      <w:iCs/>
    </w:rPr>
  </w:style>
  <w:style w:type="paragraph" w:styleId="Textkrper">
    <w:name w:val="Body Text"/>
    <w:basedOn w:val="Standard"/>
    <w:link w:val="TextkrperZchn"/>
    <w:uiPriority w:val="99"/>
    <w:unhideWhenUsed/>
    <w:rsid w:val="008916B3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916B3"/>
    <w:rPr>
      <w:rFonts w:ascii="Arial" w:eastAsia="Times New Roman" w:hAnsi="Arial" w:cs="Arial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91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16B3"/>
    <w:rPr>
      <w:rFonts w:ascii="Arial" w:eastAsia="Times New Roman" w:hAnsi="Arial" w:cs="Arial"/>
      <w:sz w:val="20"/>
      <w:szCs w:val="20"/>
      <w:lang w:eastAsia="de-DE"/>
    </w:rPr>
  </w:style>
  <w:style w:type="paragraph" w:styleId="Beschriftung">
    <w:name w:val="caption"/>
    <w:basedOn w:val="Standard"/>
    <w:uiPriority w:val="99"/>
    <w:unhideWhenUsed/>
    <w:qFormat/>
    <w:rsid w:val="008916B3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de-DE"/>
    </w:rPr>
  </w:style>
  <w:style w:type="paragraph" w:styleId="Liste">
    <w:name w:val="List"/>
    <w:basedOn w:val="Textkrper"/>
    <w:uiPriority w:val="99"/>
    <w:unhideWhenUsed/>
    <w:rsid w:val="008916B3"/>
    <w:pPr>
      <w:jc w:val="left"/>
    </w:pPr>
    <w:rPr>
      <w:sz w:val="24"/>
      <w:szCs w:val="24"/>
    </w:rPr>
  </w:style>
  <w:style w:type="paragraph" w:styleId="Aufzhlungszeichen">
    <w:name w:val="List Bullet"/>
    <w:basedOn w:val="Standard"/>
    <w:autoRedefine/>
    <w:uiPriority w:val="99"/>
    <w:unhideWhenUsed/>
    <w:rsid w:val="008916B3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Arial" w:eastAsia="Times New Roman" w:hAnsi="Arial" w:cs="Arial"/>
      <w:lang w:eastAsia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1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16B3"/>
    <w:rPr>
      <w:rFonts w:ascii="Arial" w:eastAsia="Times New Roman" w:hAnsi="Arial" w:cs="Arial"/>
      <w:sz w:val="24"/>
      <w:szCs w:val="24"/>
      <w:lang w:eastAsia="de-DE"/>
    </w:rPr>
  </w:style>
  <w:style w:type="paragraph" w:styleId="Unterschrift">
    <w:name w:val="Signature"/>
    <w:basedOn w:val="Standard"/>
    <w:link w:val="UnterschriftZchn"/>
    <w:uiPriority w:val="99"/>
    <w:unhideWhenUsed/>
    <w:rsid w:val="00891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16B3"/>
    <w:rPr>
      <w:rFonts w:ascii="Arial" w:eastAsia="Times New Roman" w:hAnsi="Arial" w:cs="Arial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16B3"/>
    <w:pPr>
      <w:widowControl w:val="0"/>
      <w:tabs>
        <w:tab w:val="left" w:pos="4264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16B3"/>
    <w:rPr>
      <w:rFonts w:ascii="Arial" w:eastAsia="Times New Roman" w:hAnsi="Arial" w:cs="Arial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16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16B3"/>
    <w:rPr>
      <w:rFonts w:ascii="Arial" w:eastAsia="Times New Roman" w:hAnsi="Arial" w:cs="Arial"/>
      <w:b/>
      <w:bCs/>
      <w:i/>
      <w:iCs/>
      <w:sz w:val="24"/>
      <w:szCs w:val="24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16B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16B3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customStyle="1" w:styleId="Verzeichnis">
    <w:name w:val="Verzeichnis"/>
    <w:basedOn w:val="Standard"/>
    <w:uiPriority w:val="99"/>
    <w:rsid w:val="00891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asis-berschrift">
    <w:name w:val="Basis-Überschrift"/>
    <w:basedOn w:val="Standard"/>
    <w:next w:val="Textkrper"/>
    <w:uiPriority w:val="99"/>
    <w:rsid w:val="008916B3"/>
    <w:pPr>
      <w:keepNext/>
      <w:keepLines/>
      <w:widowControl w:val="0"/>
      <w:autoSpaceDE w:val="0"/>
      <w:autoSpaceDN w:val="0"/>
      <w:adjustRightInd w:val="0"/>
      <w:spacing w:before="360" w:after="120" w:line="360" w:lineRule="exact"/>
    </w:pPr>
    <w:rPr>
      <w:rFonts w:ascii="Arial" w:eastAsia="Times New Roman" w:hAnsi="Arial" w:cs="Arial"/>
      <w:b/>
      <w:bCs/>
      <w:sz w:val="28"/>
      <w:szCs w:val="28"/>
      <w:lang w:eastAsia="de-DE"/>
    </w:rPr>
  </w:style>
  <w:style w:type="paragraph" w:customStyle="1" w:styleId="Regel">
    <w:name w:val="Regel"/>
    <w:basedOn w:val="Textkrper"/>
    <w:uiPriority w:val="99"/>
    <w:rsid w:val="008916B3"/>
    <w:pPr>
      <w:jc w:val="center"/>
    </w:pPr>
    <w:rPr>
      <w:sz w:val="24"/>
      <w:szCs w:val="24"/>
    </w:rPr>
  </w:style>
  <w:style w:type="paragraph" w:customStyle="1" w:styleId="berschrift">
    <w:name w:val="Überschrift"/>
    <w:basedOn w:val="Standard"/>
    <w:next w:val="Textkrper"/>
    <w:uiPriority w:val="99"/>
    <w:rsid w:val="008916B3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Arial" w:cs="Arial"/>
      <w:sz w:val="28"/>
      <w:szCs w:val="28"/>
      <w:lang w:eastAsia="de-DE"/>
    </w:rPr>
  </w:style>
  <w:style w:type="paragraph" w:customStyle="1" w:styleId="berschrift10">
    <w:name w:val="Überschrift 10"/>
    <w:basedOn w:val="berschrift"/>
    <w:next w:val="Textkrper"/>
    <w:uiPriority w:val="99"/>
    <w:rsid w:val="008916B3"/>
    <w:pPr>
      <w:tabs>
        <w:tab w:val="num" w:pos="360"/>
      </w:tabs>
      <w:ind w:left="360" w:hanging="360"/>
      <w:outlineLvl w:val="8"/>
    </w:pPr>
    <w:rPr>
      <w:b/>
      <w:bCs/>
      <w:sz w:val="21"/>
      <w:szCs w:val="21"/>
    </w:rPr>
  </w:style>
  <w:style w:type="paragraph" w:customStyle="1" w:styleId="Inhaltsverzeichnisberschrift">
    <w:name w:val="Inhaltsverzeichnis Überschrift"/>
    <w:basedOn w:val="berschrift"/>
    <w:uiPriority w:val="99"/>
    <w:rsid w:val="008916B3"/>
    <w:rPr>
      <w:b/>
      <w:bCs/>
      <w:sz w:val="32"/>
      <w:szCs w:val="32"/>
    </w:rPr>
  </w:style>
  <w:style w:type="paragraph" w:customStyle="1" w:styleId="Inhaltsverzeichnis1">
    <w:name w:val="Inhaltsverzeichnis 1"/>
    <w:basedOn w:val="Verzeichnis"/>
    <w:uiPriority w:val="99"/>
    <w:rsid w:val="008916B3"/>
    <w:pPr>
      <w:tabs>
        <w:tab w:val="right" w:leader="dot" w:pos="9637"/>
      </w:tabs>
    </w:pPr>
  </w:style>
  <w:style w:type="paragraph" w:customStyle="1" w:styleId="Inhaltsverzeichnis2">
    <w:name w:val="Inhaltsverzeichnis 2"/>
    <w:basedOn w:val="Verzeichnis"/>
    <w:uiPriority w:val="99"/>
    <w:rsid w:val="008916B3"/>
    <w:pPr>
      <w:tabs>
        <w:tab w:val="right" w:leader="dot" w:pos="9637"/>
      </w:tabs>
      <w:ind w:left="283"/>
    </w:pPr>
  </w:style>
  <w:style w:type="paragraph" w:customStyle="1" w:styleId="Inhaltsverzeichnis3">
    <w:name w:val="Inhaltsverzeichnis 3"/>
    <w:basedOn w:val="Verzeichnis"/>
    <w:uiPriority w:val="99"/>
    <w:rsid w:val="008916B3"/>
    <w:pPr>
      <w:tabs>
        <w:tab w:val="right" w:leader="dot" w:pos="9637"/>
      </w:tabs>
      <w:ind w:left="566"/>
    </w:pPr>
  </w:style>
  <w:style w:type="paragraph" w:customStyle="1" w:styleId="Inhaltsverzeichnis4">
    <w:name w:val="Inhaltsverzeichnis 4"/>
    <w:basedOn w:val="Verzeichnis"/>
    <w:uiPriority w:val="99"/>
    <w:rsid w:val="008916B3"/>
    <w:pPr>
      <w:tabs>
        <w:tab w:val="right" w:leader="dot" w:pos="9637"/>
      </w:tabs>
      <w:ind w:left="849"/>
    </w:pPr>
  </w:style>
  <w:style w:type="paragraph" w:customStyle="1" w:styleId="Inhaltsverzeichnis8">
    <w:name w:val="Inhaltsverzeichnis 8"/>
    <w:basedOn w:val="Verzeichnis"/>
    <w:uiPriority w:val="99"/>
    <w:rsid w:val="008916B3"/>
    <w:pPr>
      <w:tabs>
        <w:tab w:val="right" w:leader="dot" w:pos="9637"/>
      </w:tabs>
      <w:ind w:left="1981"/>
    </w:pPr>
  </w:style>
  <w:style w:type="paragraph" w:customStyle="1" w:styleId="TabellenInhalt">
    <w:name w:val="Tabellen Inhalt"/>
    <w:basedOn w:val="Textkrper"/>
    <w:uiPriority w:val="99"/>
    <w:rsid w:val="008916B3"/>
    <w:pPr>
      <w:jc w:val="left"/>
    </w:pPr>
    <w:rPr>
      <w:sz w:val="24"/>
      <w:szCs w:val="24"/>
    </w:rPr>
  </w:style>
  <w:style w:type="paragraph" w:customStyle="1" w:styleId="Tabellenberschrift">
    <w:name w:val="Tabellen Überschrift"/>
    <w:basedOn w:val="TabellenInhalt"/>
    <w:uiPriority w:val="99"/>
    <w:rsid w:val="008916B3"/>
    <w:pPr>
      <w:jc w:val="center"/>
    </w:pPr>
    <w:rPr>
      <w:b/>
      <w:bCs/>
      <w:i/>
      <w:iCs/>
    </w:rPr>
  </w:style>
  <w:style w:type="character" w:styleId="Funotenzeichen">
    <w:name w:val="footnote reference"/>
    <w:basedOn w:val="Absatz-Standardschriftart"/>
    <w:uiPriority w:val="99"/>
    <w:semiHidden/>
    <w:unhideWhenUsed/>
    <w:rsid w:val="008916B3"/>
    <w:rPr>
      <w:rFonts w:ascii="Times New Roman" w:hAnsi="Times New Roman" w:cs="Times New Roman" w:hint="default"/>
      <w:vertAlign w:val="superscript"/>
    </w:rPr>
  </w:style>
  <w:style w:type="character" w:customStyle="1" w:styleId="RTFNum21">
    <w:name w:val="RTF_Num 2 1"/>
    <w:uiPriority w:val="99"/>
    <w:rsid w:val="008916B3"/>
    <w:rPr>
      <w:rFonts w:ascii="StarBats" w:hAnsi="StarBats" w:hint="default"/>
      <w:sz w:val="18"/>
    </w:rPr>
  </w:style>
  <w:style w:type="character" w:customStyle="1" w:styleId="RTFNum22">
    <w:name w:val="RTF_Num 2 2"/>
    <w:uiPriority w:val="99"/>
    <w:rsid w:val="008916B3"/>
    <w:rPr>
      <w:rFonts w:ascii="StarBats" w:hAnsi="StarBats" w:hint="default"/>
      <w:sz w:val="18"/>
    </w:rPr>
  </w:style>
  <w:style w:type="character" w:customStyle="1" w:styleId="RTFNum23">
    <w:name w:val="RTF_Num 2 3"/>
    <w:uiPriority w:val="99"/>
    <w:rsid w:val="008916B3"/>
    <w:rPr>
      <w:rFonts w:ascii="StarBats" w:hAnsi="StarBats" w:hint="default"/>
      <w:sz w:val="18"/>
    </w:rPr>
  </w:style>
  <w:style w:type="character" w:customStyle="1" w:styleId="RTFNum24">
    <w:name w:val="RTF_Num 2 4"/>
    <w:uiPriority w:val="99"/>
    <w:rsid w:val="008916B3"/>
    <w:rPr>
      <w:rFonts w:ascii="StarBats" w:hAnsi="StarBats" w:hint="default"/>
      <w:sz w:val="18"/>
    </w:rPr>
  </w:style>
  <w:style w:type="character" w:customStyle="1" w:styleId="RTFNum25">
    <w:name w:val="RTF_Num 2 5"/>
    <w:uiPriority w:val="99"/>
    <w:rsid w:val="008916B3"/>
    <w:rPr>
      <w:rFonts w:ascii="StarBats" w:hAnsi="StarBats" w:hint="default"/>
      <w:sz w:val="18"/>
    </w:rPr>
  </w:style>
  <w:style w:type="character" w:customStyle="1" w:styleId="RTFNum26">
    <w:name w:val="RTF_Num 2 6"/>
    <w:uiPriority w:val="99"/>
    <w:rsid w:val="008916B3"/>
    <w:rPr>
      <w:rFonts w:ascii="StarBats" w:hAnsi="StarBats" w:hint="default"/>
      <w:sz w:val="18"/>
    </w:rPr>
  </w:style>
  <w:style w:type="character" w:customStyle="1" w:styleId="RTFNum27">
    <w:name w:val="RTF_Num 2 7"/>
    <w:uiPriority w:val="99"/>
    <w:rsid w:val="008916B3"/>
    <w:rPr>
      <w:rFonts w:ascii="StarBats" w:hAnsi="StarBats" w:hint="default"/>
      <w:sz w:val="18"/>
    </w:rPr>
  </w:style>
  <w:style w:type="character" w:customStyle="1" w:styleId="RTFNum28">
    <w:name w:val="RTF_Num 2 8"/>
    <w:uiPriority w:val="99"/>
    <w:rsid w:val="008916B3"/>
    <w:rPr>
      <w:rFonts w:ascii="StarBats" w:hAnsi="StarBats" w:hint="default"/>
      <w:sz w:val="18"/>
    </w:rPr>
  </w:style>
  <w:style w:type="character" w:customStyle="1" w:styleId="RTFNum29">
    <w:name w:val="RTF_Num 2 9"/>
    <w:uiPriority w:val="99"/>
    <w:rsid w:val="008916B3"/>
    <w:rPr>
      <w:rFonts w:ascii="StarBats" w:hAnsi="StarBats" w:hint="default"/>
      <w:sz w:val="18"/>
    </w:rPr>
  </w:style>
  <w:style w:type="character" w:customStyle="1" w:styleId="RTFNum210">
    <w:name w:val="RTF_Num 2 10"/>
    <w:uiPriority w:val="99"/>
    <w:rsid w:val="008916B3"/>
    <w:rPr>
      <w:rFonts w:ascii="StarBats" w:hAnsi="StarBats" w:hint="default"/>
      <w:sz w:val="18"/>
    </w:rPr>
  </w:style>
  <w:style w:type="character" w:customStyle="1" w:styleId="RTFNum31">
    <w:name w:val="RTF_Num 3 1"/>
    <w:uiPriority w:val="99"/>
    <w:rsid w:val="008916B3"/>
    <w:rPr>
      <w:rFonts w:ascii="StarBats" w:hAnsi="StarBats" w:hint="default"/>
      <w:sz w:val="18"/>
    </w:rPr>
  </w:style>
  <w:style w:type="character" w:customStyle="1" w:styleId="RTFNum32">
    <w:name w:val="RTF_Num 3 2"/>
    <w:uiPriority w:val="99"/>
    <w:rsid w:val="008916B3"/>
    <w:rPr>
      <w:rFonts w:ascii="StarBats" w:hAnsi="StarBats" w:hint="default"/>
      <w:sz w:val="18"/>
    </w:rPr>
  </w:style>
  <w:style w:type="character" w:customStyle="1" w:styleId="RTFNum33">
    <w:name w:val="RTF_Num 3 3"/>
    <w:uiPriority w:val="99"/>
    <w:rsid w:val="008916B3"/>
    <w:rPr>
      <w:rFonts w:ascii="StarBats" w:hAnsi="StarBats" w:hint="default"/>
      <w:sz w:val="18"/>
    </w:rPr>
  </w:style>
  <w:style w:type="character" w:customStyle="1" w:styleId="RTFNum34">
    <w:name w:val="RTF_Num 3 4"/>
    <w:uiPriority w:val="99"/>
    <w:rsid w:val="008916B3"/>
    <w:rPr>
      <w:rFonts w:ascii="StarBats" w:hAnsi="StarBats" w:hint="default"/>
      <w:sz w:val="18"/>
    </w:rPr>
  </w:style>
  <w:style w:type="character" w:customStyle="1" w:styleId="RTFNum35">
    <w:name w:val="RTF_Num 3 5"/>
    <w:uiPriority w:val="99"/>
    <w:rsid w:val="008916B3"/>
    <w:rPr>
      <w:rFonts w:ascii="StarBats" w:hAnsi="StarBats" w:hint="default"/>
      <w:sz w:val="18"/>
    </w:rPr>
  </w:style>
  <w:style w:type="character" w:customStyle="1" w:styleId="RTFNum36">
    <w:name w:val="RTF_Num 3 6"/>
    <w:uiPriority w:val="99"/>
    <w:rsid w:val="008916B3"/>
    <w:rPr>
      <w:rFonts w:ascii="StarBats" w:hAnsi="StarBats" w:hint="default"/>
      <w:sz w:val="18"/>
    </w:rPr>
  </w:style>
  <w:style w:type="character" w:customStyle="1" w:styleId="RTFNum37">
    <w:name w:val="RTF_Num 3 7"/>
    <w:uiPriority w:val="99"/>
    <w:rsid w:val="008916B3"/>
    <w:rPr>
      <w:rFonts w:ascii="StarBats" w:hAnsi="StarBats" w:hint="default"/>
      <w:sz w:val="18"/>
    </w:rPr>
  </w:style>
  <w:style w:type="character" w:customStyle="1" w:styleId="RTFNum38">
    <w:name w:val="RTF_Num 3 8"/>
    <w:uiPriority w:val="99"/>
    <w:rsid w:val="008916B3"/>
    <w:rPr>
      <w:rFonts w:ascii="StarBats" w:hAnsi="StarBats" w:hint="default"/>
      <w:sz w:val="18"/>
    </w:rPr>
  </w:style>
  <w:style w:type="character" w:customStyle="1" w:styleId="RTFNum39">
    <w:name w:val="RTF_Num 3 9"/>
    <w:uiPriority w:val="99"/>
    <w:rsid w:val="008916B3"/>
    <w:rPr>
      <w:rFonts w:ascii="StarBats" w:hAnsi="StarBats" w:hint="default"/>
      <w:sz w:val="18"/>
    </w:rPr>
  </w:style>
  <w:style w:type="character" w:customStyle="1" w:styleId="RTFNum310">
    <w:name w:val="RTF_Num 3 10"/>
    <w:uiPriority w:val="99"/>
    <w:rsid w:val="008916B3"/>
    <w:rPr>
      <w:rFonts w:ascii="StarBats" w:hAnsi="StarBats" w:hint="default"/>
      <w:sz w:val="18"/>
    </w:rPr>
  </w:style>
  <w:style w:type="character" w:customStyle="1" w:styleId="RTFNum41">
    <w:name w:val="RTF_Num 4 1"/>
    <w:uiPriority w:val="99"/>
    <w:rsid w:val="008916B3"/>
    <w:rPr>
      <w:rFonts w:ascii="StarBats" w:hAnsi="StarBats" w:hint="default"/>
      <w:sz w:val="18"/>
    </w:rPr>
  </w:style>
  <w:style w:type="character" w:customStyle="1" w:styleId="RTFNum42">
    <w:name w:val="RTF_Num 4 2"/>
    <w:uiPriority w:val="99"/>
    <w:rsid w:val="008916B3"/>
    <w:rPr>
      <w:rFonts w:ascii="StarBats" w:hAnsi="StarBats" w:hint="default"/>
      <w:sz w:val="18"/>
    </w:rPr>
  </w:style>
  <w:style w:type="character" w:customStyle="1" w:styleId="RTFNum43">
    <w:name w:val="RTF_Num 4 3"/>
    <w:uiPriority w:val="99"/>
    <w:rsid w:val="008916B3"/>
    <w:rPr>
      <w:rFonts w:ascii="StarBats" w:hAnsi="StarBats" w:hint="default"/>
      <w:sz w:val="18"/>
    </w:rPr>
  </w:style>
  <w:style w:type="character" w:customStyle="1" w:styleId="RTFNum44">
    <w:name w:val="RTF_Num 4 4"/>
    <w:uiPriority w:val="99"/>
    <w:rsid w:val="008916B3"/>
    <w:rPr>
      <w:rFonts w:ascii="StarBats" w:hAnsi="StarBats" w:hint="default"/>
      <w:sz w:val="18"/>
    </w:rPr>
  </w:style>
  <w:style w:type="character" w:customStyle="1" w:styleId="RTFNum45">
    <w:name w:val="RTF_Num 4 5"/>
    <w:uiPriority w:val="99"/>
    <w:rsid w:val="008916B3"/>
    <w:rPr>
      <w:rFonts w:ascii="StarBats" w:hAnsi="StarBats" w:hint="default"/>
      <w:sz w:val="18"/>
    </w:rPr>
  </w:style>
  <w:style w:type="character" w:customStyle="1" w:styleId="RTFNum46">
    <w:name w:val="RTF_Num 4 6"/>
    <w:uiPriority w:val="99"/>
    <w:rsid w:val="008916B3"/>
    <w:rPr>
      <w:rFonts w:ascii="StarBats" w:hAnsi="StarBats" w:hint="default"/>
      <w:sz w:val="18"/>
    </w:rPr>
  </w:style>
  <w:style w:type="character" w:customStyle="1" w:styleId="RTFNum47">
    <w:name w:val="RTF_Num 4 7"/>
    <w:uiPriority w:val="99"/>
    <w:rsid w:val="008916B3"/>
    <w:rPr>
      <w:rFonts w:ascii="StarBats" w:hAnsi="StarBats" w:hint="default"/>
      <w:sz w:val="18"/>
    </w:rPr>
  </w:style>
  <w:style w:type="character" w:customStyle="1" w:styleId="RTFNum48">
    <w:name w:val="RTF_Num 4 8"/>
    <w:uiPriority w:val="99"/>
    <w:rsid w:val="008916B3"/>
    <w:rPr>
      <w:rFonts w:ascii="StarBats" w:hAnsi="StarBats" w:hint="default"/>
      <w:sz w:val="18"/>
    </w:rPr>
  </w:style>
  <w:style w:type="character" w:customStyle="1" w:styleId="RTFNum49">
    <w:name w:val="RTF_Num 4 9"/>
    <w:uiPriority w:val="99"/>
    <w:rsid w:val="008916B3"/>
    <w:rPr>
      <w:rFonts w:ascii="StarBats" w:hAnsi="StarBats" w:hint="default"/>
      <w:sz w:val="18"/>
    </w:rPr>
  </w:style>
  <w:style w:type="character" w:customStyle="1" w:styleId="RTFNum410">
    <w:name w:val="RTF_Num 4 10"/>
    <w:uiPriority w:val="99"/>
    <w:rsid w:val="008916B3"/>
    <w:rPr>
      <w:rFonts w:ascii="StarBats" w:hAnsi="StarBats" w:hint="default"/>
      <w:sz w:val="18"/>
    </w:rPr>
  </w:style>
  <w:style w:type="character" w:customStyle="1" w:styleId="RTFNum51">
    <w:name w:val="RTF_Num 5 1"/>
    <w:uiPriority w:val="99"/>
    <w:rsid w:val="008916B3"/>
    <w:rPr>
      <w:rFonts w:ascii="StarBats" w:hAnsi="StarBats" w:hint="default"/>
      <w:sz w:val="18"/>
    </w:rPr>
  </w:style>
  <w:style w:type="character" w:customStyle="1" w:styleId="RTFNum52">
    <w:name w:val="RTF_Num 5 2"/>
    <w:uiPriority w:val="99"/>
    <w:rsid w:val="008916B3"/>
    <w:rPr>
      <w:rFonts w:ascii="StarBats" w:hAnsi="StarBats" w:hint="default"/>
      <w:sz w:val="18"/>
    </w:rPr>
  </w:style>
  <w:style w:type="character" w:customStyle="1" w:styleId="RTFNum53">
    <w:name w:val="RTF_Num 5 3"/>
    <w:uiPriority w:val="99"/>
    <w:rsid w:val="008916B3"/>
    <w:rPr>
      <w:rFonts w:ascii="StarBats" w:hAnsi="StarBats" w:hint="default"/>
      <w:sz w:val="18"/>
    </w:rPr>
  </w:style>
  <w:style w:type="character" w:customStyle="1" w:styleId="RTFNum54">
    <w:name w:val="RTF_Num 5 4"/>
    <w:uiPriority w:val="99"/>
    <w:rsid w:val="008916B3"/>
    <w:rPr>
      <w:rFonts w:ascii="StarBats" w:hAnsi="StarBats" w:hint="default"/>
      <w:sz w:val="18"/>
    </w:rPr>
  </w:style>
  <w:style w:type="character" w:customStyle="1" w:styleId="RTFNum55">
    <w:name w:val="RTF_Num 5 5"/>
    <w:uiPriority w:val="99"/>
    <w:rsid w:val="008916B3"/>
    <w:rPr>
      <w:rFonts w:ascii="StarBats" w:hAnsi="StarBats" w:hint="default"/>
      <w:sz w:val="18"/>
    </w:rPr>
  </w:style>
  <w:style w:type="character" w:customStyle="1" w:styleId="RTFNum56">
    <w:name w:val="RTF_Num 5 6"/>
    <w:uiPriority w:val="99"/>
    <w:rsid w:val="008916B3"/>
    <w:rPr>
      <w:rFonts w:ascii="StarBats" w:hAnsi="StarBats" w:hint="default"/>
      <w:sz w:val="18"/>
    </w:rPr>
  </w:style>
  <w:style w:type="character" w:customStyle="1" w:styleId="RTFNum57">
    <w:name w:val="RTF_Num 5 7"/>
    <w:uiPriority w:val="99"/>
    <w:rsid w:val="008916B3"/>
    <w:rPr>
      <w:rFonts w:ascii="StarBats" w:hAnsi="StarBats" w:hint="default"/>
      <w:sz w:val="18"/>
    </w:rPr>
  </w:style>
  <w:style w:type="character" w:customStyle="1" w:styleId="RTFNum58">
    <w:name w:val="RTF_Num 5 8"/>
    <w:uiPriority w:val="99"/>
    <w:rsid w:val="008916B3"/>
    <w:rPr>
      <w:rFonts w:ascii="StarBats" w:hAnsi="StarBats" w:hint="default"/>
      <w:sz w:val="18"/>
    </w:rPr>
  </w:style>
  <w:style w:type="character" w:customStyle="1" w:styleId="RTFNum59">
    <w:name w:val="RTF_Num 5 9"/>
    <w:uiPriority w:val="99"/>
    <w:rsid w:val="008916B3"/>
    <w:rPr>
      <w:rFonts w:ascii="StarBats" w:hAnsi="StarBats" w:hint="default"/>
      <w:sz w:val="18"/>
    </w:rPr>
  </w:style>
  <w:style w:type="character" w:customStyle="1" w:styleId="RTFNum510">
    <w:name w:val="RTF_Num 5 10"/>
    <w:uiPriority w:val="99"/>
    <w:rsid w:val="008916B3"/>
    <w:rPr>
      <w:rFonts w:ascii="StarBats" w:hAnsi="StarBats" w:hint="default"/>
      <w:sz w:val="18"/>
    </w:rPr>
  </w:style>
  <w:style w:type="character" w:customStyle="1" w:styleId="InternetLink">
    <w:name w:val="Internet Link"/>
    <w:uiPriority w:val="99"/>
    <w:rsid w:val="008916B3"/>
    <w:rPr>
      <w:color w:val="000080"/>
      <w:u w:val="single"/>
    </w:rPr>
  </w:style>
  <w:style w:type="character" w:customStyle="1" w:styleId="Nummerierungszeichen">
    <w:name w:val="Nummerierungszeichen"/>
    <w:uiPriority w:val="99"/>
    <w:rsid w:val="008916B3"/>
  </w:style>
  <w:style w:type="table" w:styleId="Tabellenraster">
    <w:name w:val="Table Grid"/>
    <w:basedOn w:val="NormaleTabelle"/>
    <w:uiPriority w:val="59"/>
    <w:rsid w:val="008916B3"/>
    <w:pPr>
      <w:spacing w:after="0" w:line="240" w:lineRule="auto"/>
    </w:pPr>
    <w:rPr>
      <w:rFonts w:ascii="Times New Roman" w:eastAsia="Times New Roman" w:hAnsi="Times New Roman" w:cs="Times New Roman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genberstellung">
    <w:name w:val="Gegenüberstellung"/>
    <w:basedOn w:val="Textkrper"/>
    <w:uiPriority w:val="99"/>
    <w:rsid w:val="00970AAD"/>
    <w:pPr>
      <w:tabs>
        <w:tab w:val="left" w:pos="2835"/>
      </w:tabs>
      <w:adjustRightInd/>
      <w:spacing w:line="480" w:lineRule="auto"/>
      <w:ind w:left="2835" w:hanging="2551"/>
      <w:jc w:val="left"/>
    </w:pPr>
    <w:rPr>
      <w:sz w:val="24"/>
      <w:szCs w:val="24"/>
    </w:rPr>
  </w:style>
  <w:style w:type="character" w:customStyle="1" w:styleId="RTFNum212">
    <w:name w:val="RTF_Num 2 12"/>
    <w:uiPriority w:val="99"/>
    <w:rsid w:val="00970AAD"/>
    <w:rPr>
      <w:rFonts w:ascii="StarBats" w:hAnsi="StarBats"/>
      <w:sz w:val="16"/>
    </w:rPr>
  </w:style>
  <w:style w:type="character" w:customStyle="1" w:styleId="RTFNum222">
    <w:name w:val="RTF_Num 2 22"/>
    <w:uiPriority w:val="99"/>
    <w:rsid w:val="00970AAD"/>
    <w:rPr>
      <w:rFonts w:ascii="StarBats" w:hAnsi="StarBats"/>
      <w:sz w:val="16"/>
    </w:rPr>
  </w:style>
  <w:style w:type="character" w:customStyle="1" w:styleId="RTFNum232">
    <w:name w:val="RTF_Num 2 32"/>
    <w:uiPriority w:val="99"/>
    <w:rsid w:val="00970AAD"/>
    <w:rPr>
      <w:rFonts w:ascii="StarBats" w:hAnsi="StarBats"/>
      <w:sz w:val="16"/>
    </w:rPr>
  </w:style>
  <w:style w:type="character" w:customStyle="1" w:styleId="RTFNum242">
    <w:name w:val="RTF_Num 2 42"/>
    <w:uiPriority w:val="99"/>
    <w:rsid w:val="00970AAD"/>
    <w:rPr>
      <w:rFonts w:ascii="StarBats" w:hAnsi="StarBats"/>
      <w:sz w:val="16"/>
    </w:rPr>
  </w:style>
  <w:style w:type="character" w:customStyle="1" w:styleId="RTFNum252">
    <w:name w:val="RTF_Num 2 52"/>
    <w:uiPriority w:val="99"/>
    <w:rsid w:val="00970AAD"/>
    <w:rPr>
      <w:rFonts w:ascii="StarBats" w:hAnsi="StarBats"/>
      <w:sz w:val="16"/>
    </w:rPr>
  </w:style>
  <w:style w:type="character" w:customStyle="1" w:styleId="RTFNum262">
    <w:name w:val="RTF_Num 2 62"/>
    <w:uiPriority w:val="99"/>
    <w:rsid w:val="00970AAD"/>
    <w:rPr>
      <w:rFonts w:ascii="StarBats" w:hAnsi="StarBats"/>
      <w:sz w:val="16"/>
    </w:rPr>
  </w:style>
  <w:style w:type="character" w:customStyle="1" w:styleId="RTFNum272">
    <w:name w:val="RTF_Num 2 72"/>
    <w:uiPriority w:val="99"/>
    <w:rsid w:val="00970AAD"/>
    <w:rPr>
      <w:rFonts w:ascii="StarBats" w:hAnsi="StarBats"/>
      <w:sz w:val="16"/>
    </w:rPr>
  </w:style>
  <w:style w:type="character" w:customStyle="1" w:styleId="RTFNum282">
    <w:name w:val="RTF_Num 2 82"/>
    <w:uiPriority w:val="99"/>
    <w:rsid w:val="00970AAD"/>
    <w:rPr>
      <w:rFonts w:ascii="StarBats" w:hAnsi="StarBats"/>
      <w:sz w:val="16"/>
    </w:rPr>
  </w:style>
  <w:style w:type="character" w:customStyle="1" w:styleId="RTFNum292">
    <w:name w:val="RTF_Num 2 92"/>
    <w:uiPriority w:val="99"/>
    <w:rsid w:val="00970AAD"/>
    <w:rPr>
      <w:rFonts w:ascii="StarBats" w:hAnsi="StarBats"/>
      <w:sz w:val="16"/>
    </w:rPr>
  </w:style>
  <w:style w:type="character" w:customStyle="1" w:styleId="RTFNum2102">
    <w:name w:val="RTF_Num 2 102"/>
    <w:uiPriority w:val="99"/>
    <w:rsid w:val="00970AAD"/>
    <w:rPr>
      <w:rFonts w:ascii="StarBats" w:hAnsi="StarBats"/>
      <w:sz w:val="16"/>
    </w:rPr>
  </w:style>
  <w:style w:type="character" w:customStyle="1" w:styleId="RTFNum211">
    <w:name w:val="RTF_Num 2 11"/>
    <w:uiPriority w:val="99"/>
    <w:rsid w:val="00970AAD"/>
    <w:rPr>
      <w:rFonts w:ascii="StarBats" w:hAnsi="StarBats"/>
    </w:rPr>
  </w:style>
  <w:style w:type="character" w:customStyle="1" w:styleId="RTFNum221">
    <w:name w:val="RTF_Num 2 21"/>
    <w:uiPriority w:val="99"/>
    <w:rsid w:val="00970AAD"/>
    <w:rPr>
      <w:rFonts w:ascii="StarBats" w:hAnsi="StarBats"/>
    </w:rPr>
  </w:style>
  <w:style w:type="character" w:customStyle="1" w:styleId="RTFNum231">
    <w:name w:val="RTF_Num 2 31"/>
    <w:uiPriority w:val="99"/>
    <w:rsid w:val="00970AAD"/>
    <w:rPr>
      <w:rFonts w:ascii="StarBats" w:hAnsi="StarBats"/>
    </w:rPr>
  </w:style>
  <w:style w:type="character" w:customStyle="1" w:styleId="RTFNum241">
    <w:name w:val="RTF_Num 2 41"/>
    <w:uiPriority w:val="99"/>
    <w:rsid w:val="00970AAD"/>
    <w:rPr>
      <w:rFonts w:ascii="StarBats" w:hAnsi="StarBats"/>
    </w:rPr>
  </w:style>
  <w:style w:type="character" w:customStyle="1" w:styleId="RTFNum251">
    <w:name w:val="RTF_Num 2 51"/>
    <w:uiPriority w:val="99"/>
    <w:rsid w:val="00970AAD"/>
    <w:rPr>
      <w:rFonts w:ascii="StarBats" w:hAnsi="StarBats"/>
    </w:rPr>
  </w:style>
  <w:style w:type="character" w:customStyle="1" w:styleId="RTFNum261">
    <w:name w:val="RTF_Num 2 61"/>
    <w:uiPriority w:val="99"/>
    <w:rsid w:val="00970AAD"/>
    <w:rPr>
      <w:rFonts w:ascii="StarBats" w:hAnsi="StarBats"/>
    </w:rPr>
  </w:style>
  <w:style w:type="character" w:customStyle="1" w:styleId="RTFNum271">
    <w:name w:val="RTF_Num 2 71"/>
    <w:uiPriority w:val="99"/>
    <w:rsid w:val="00970AAD"/>
    <w:rPr>
      <w:rFonts w:ascii="StarBats" w:hAnsi="StarBats"/>
    </w:rPr>
  </w:style>
  <w:style w:type="character" w:customStyle="1" w:styleId="RTFNum281">
    <w:name w:val="RTF_Num 2 81"/>
    <w:uiPriority w:val="99"/>
    <w:rsid w:val="00970AAD"/>
    <w:rPr>
      <w:rFonts w:ascii="StarBats" w:hAnsi="StarBats"/>
    </w:rPr>
  </w:style>
  <w:style w:type="character" w:customStyle="1" w:styleId="RTFNum291">
    <w:name w:val="RTF_Num 2 91"/>
    <w:uiPriority w:val="99"/>
    <w:rsid w:val="00970AAD"/>
    <w:rPr>
      <w:rFonts w:ascii="StarBats" w:hAnsi="StarBats"/>
    </w:rPr>
  </w:style>
  <w:style w:type="character" w:customStyle="1" w:styleId="RTFNum2101">
    <w:name w:val="RTF_Num 2 101"/>
    <w:uiPriority w:val="99"/>
    <w:rsid w:val="00970AAD"/>
    <w:rPr>
      <w:rFonts w:ascii="StarBats" w:hAnsi="StarBats"/>
    </w:rPr>
  </w:style>
  <w:style w:type="paragraph" w:customStyle="1" w:styleId="FormatvorlageTextkrperZeilenabstandMindestens10pt">
    <w:name w:val="Formatvorlage Textkörper + Zeilenabstand:  Mindestens 10 pt"/>
    <w:basedOn w:val="Textkrper"/>
    <w:uiPriority w:val="99"/>
    <w:rsid w:val="00970AAD"/>
    <w:pPr>
      <w:adjustRightInd/>
      <w:spacing w:after="0" w:line="480" w:lineRule="auto"/>
    </w:pPr>
    <w:rPr>
      <w:sz w:val="20"/>
      <w:szCs w:val="20"/>
    </w:rPr>
  </w:style>
  <w:style w:type="paragraph" w:customStyle="1" w:styleId="Textkrper1">
    <w:name w:val="Textkörper1"/>
    <w:basedOn w:val="Standard"/>
    <w:rsid w:val="00EA3FF7"/>
    <w:pPr>
      <w:widowControl w:val="0"/>
      <w:suppressAutoHyphens/>
      <w:autoSpaceDE w:val="0"/>
      <w:spacing w:after="120" w:line="240" w:lineRule="auto"/>
      <w:jc w:val="both"/>
    </w:pPr>
    <w:rPr>
      <w:rFonts w:ascii="Arial" w:eastAsia="Arial" w:hAnsi="Arial" w:cs="Times New Roman"/>
      <w:color w:val="000000"/>
      <w:szCs w:val="20"/>
      <w:lang w:eastAsia="de-DE"/>
    </w:rPr>
  </w:style>
  <w:style w:type="paragraph" w:customStyle="1" w:styleId="berschrift21">
    <w:name w:val="Überschrift 21"/>
    <w:basedOn w:val="berschrift"/>
    <w:next w:val="Textkrper1"/>
    <w:rsid w:val="00EA3FF7"/>
    <w:pPr>
      <w:numPr>
        <w:ilvl w:val="1"/>
        <w:numId w:val="1"/>
      </w:numPr>
      <w:suppressAutoHyphens/>
      <w:autoSpaceDN/>
      <w:adjustRightInd/>
      <w:ind w:left="566" w:hanging="283"/>
    </w:pPr>
    <w:rPr>
      <w:rFonts w:eastAsia="Arial" w:cs="Times New Roman"/>
      <w:b/>
      <w:i/>
      <w:color w:val="000000"/>
      <w:szCs w:val="20"/>
    </w:rPr>
  </w:style>
  <w:style w:type="paragraph" w:customStyle="1" w:styleId="berschrift31">
    <w:name w:val="Überschrift 31"/>
    <w:basedOn w:val="berschrift"/>
    <w:next w:val="Textkrper1"/>
    <w:rsid w:val="00EA3FF7"/>
    <w:pPr>
      <w:numPr>
        <w:ilvl w:val="2"/>
        <w:numId w:val="1"/>
      </w:numPr>
      <w:suppressAutoHyphens/>
      <w:autoSpaceDN/>
      <w:adjustRightInd/>
      <w:ind w:left="849" w:hanging="283"/>
    </w:pPr>
    <w:rPr>
      <w:rFonts w:eastAsia="Arial" w:cs="Times New Roman"/>
      <w:b/>
      <w:color w:val="000000"/>
      <w:szCs w:val="20"/>
    </w:rPr>
  </w:style>
  <w:style w:type="paragraph" w:customStyle="1" w:styleId="Liste1">
    <w:name w:val="Liste1"/>
    <w:basedOn w:val="Textkrper1"/>
    <w:rsid w:val="00EA3FF7"/>
    <w:pPr>
      <w:tabs>
        <w:tab w:val="left" w:pos="1440"/>
      </w:tabs>
      <w:spacing w:after="60"/>
      <w:ind w:left="1440" w:hanging="360"/>
    </w:pPr>
  </w:style>
  <w:style w:type="paragraph" w:customStyle="1" w:styleId="Rahmeninhalt">
    <w:name w:val="Rahmeninhalt"/>
    <w:basedOn w:val="Textkrper"/>
    <w:uiPriority w:val="99"/>
    <w:rsid w:val="006B2D31"/>
    <w:pPr>
      <w:jc w:val="left"/>
    </w:pPr>
    <w:rPr>
      <w:sz w:val="24"/>
      <w:szCs w:val="24"/>
    </w:rPr>
  </w:style>
  <w:style w:type="character" w:customStyle="1" w:styleId="RTFNum215">
    <w:name w:val="RTF_Num 2 15"/>
    <w:uiPriority w:val="99"/>
    <w:rsid w:val="006B2D31"/>
    <w:rPr>
      <w:rFonts w:ascii="StarBats" w:hAnsi="StarBats"/>
      <w:sz w:val="16"/>
    </w:rPr>
  </w:style>
  <w:style w:type="character" w:customStyle="1" w:styleId="RTFNum225">
    <w:name w:val="RTF_Num 2 25"/>
    <w:uiPriority w:val="99"/>
    <w:rsid w:val="006B2D31"/>
    <w:rPr>
      <w:rFonts w:ascii="StarBats" w:hAnsi="StarBats"/>
      <w:sz w:val="16"/>
    </w:rPr>
  </w:style>
  <w:style w:type="character" w:customStyle="1" w:styleId="RTFNum235">
    <w:name w:val="RTF_Num 2 35"/>
    <w:uiPriority w:val="99"/>
    <w:rsid w:val="006B2D31"/>
    <w:rPr>
      <w:rFonts w:ascii="StarBats" w:hAnsi="StarBats"/>
      <w:sz w:val="16"/>
    </w:rPr>
  </w:style>
  <w:style w:type="character" w:customStyle="1" w:styleId="RTFNum245">
    <w:name w:val="RTF_Num 2 45"/>
    <w:uiPriority w:val="99"/>
    <w:rsid w:val="006B2D31"/>
    <w:rPr>
      <w:rFonts w:ascii="StarBats" w:hAnsi="StarBats"/>
      <w:sz w:val="16"/>
    </w:rPr>
  </w:style>
  <w:style w:type="character" w:customStyle="1" w:styleId="RTFNum255">
    <w:name w:val="RTF_Num 2 55"/>
    <w:uiPriority w:val="99"/>
    <w:rsid w:val="006B2D31"/>
    <w:rPr>
      <w:rFonts w:ascii="StarBats" w:hAnsi="StarBats"/>
      <w:sz w:val="16"/>
    </w:rPr>
  </w:style>
  <w:style w:type="character" w:customStyle="1" w:styleId="RTFNum265">
    <w:name w:val="RTF_Num 2 65"/>
    <w:uiPriority w:val="99"/>
    <w:rsid w:val="006B2D31"/>
    <w:rPr>
      <w:rFonts w:ascii="StarBats" w:hAnsi="StarBats"/>
      <w:sz w:val="16"/>
    </w:rPr>
  </w:style>
  <w:style w:type="character" w:customStyle="1" w:styleId="RTFNum275">
    <w:name w:val="RTF_Num 2 75"/>
    <w:uiPriority w:val="99"/>
    <w:rsid w:val="006B2D31"/>
    <w:rPr>
      <w:rFonts w:ascii="StarBats" w:hAnsi="StarBats"/>
      <w:sz w:val="16"/>
    </w:rPr>
  </w:style>
  <w:style w:type="character" w:customStyle="1" w:styleId="RTFNum285">
    <w:name w:val="RTF_Num 2 85"/>
    <w:uiPriority w:val="99"/>
    <w:rsid w:val="006B2D31"/>
    <w:rPr>
      <w:rFonts w:ascii="StarBats" w:hAnsi="StarBats"/>
      <w:sz w:val="16"/>
    </w:rPr>
  </w:style>
  <w:style w:type="character" w:customStyle="1" w:styleId="RTFNum295">
    <w:name w:val="RTF_Num 2 95"/>
    <w:uiPriority w:val="99"/>
    <w:rsid w:val="006B2D31"/>
    <w:rPr>
      <w:rFonts w:ascii="StarBats" w:hAnsi="StarBats"/>
      <w:sz w:val="16"/>
    </w:rPr>
  </w:style>
  <w:style w:type="character" w:customStyle="1" w:styleId="RTFNum214">
    <w:name w:val="RTF_Num 2 14"/>
    <w:uiPriority w:val="99"/>
    <w:rsid w:val="006B2D31"/>
    <w:rPr>
      <w:rFonts w:ascii="StarBats" w:hAnsi="StarBats"/>
      <w:sz w:val="16"/>
    </w:rPr>
  </w:style>
  <w:style w:type="character" w:customStyle="1" w:styleId="RTFNum224">
    <w:name w:val="RTF_Num 2 24"/>
    <w:uiPriority w:val="99"/>
    <w:rsid w:val="006B2D31"/>
    <w:rPr>
      <w:rFonts w:ascii="StarBats" w:hAnsi="StarBats"/>
      <w:sz w:val="16"/>
    </w:rPr>
  </w:style>
  <w:style w:type="character" w:customStyle="1" w:styleId="RTFNum234">
    <w:name w:val="RTF_Num 2 34"/>
    <w:uiPriority w:val="99"/>
    <w:rsid w:val="006B2D31"/>
    <w:rPr>
      <w:rFonts w:ascii="StarBats" w:hAnsi="StarBats"/>
      <w:sz w:val="16"/>
    </w:rPr>
  </w:style>
  <w:style w:type="character" w:customStyle="1" w:styleId="RTFNum244">
    <w:name w:val="RTF_Num 2 44"/>
    <w:uiPriority w:val="99"/>
    <w:rsid w:val="006B2D31"/>
    <w:rPr>
      <w:rFonts w:ascii="StarBats" w:hAnsi="StarBats"/>
      <w:sz w:val="16"/>
    </w:rPr>
  </w:style>
  <w:style w:type="character" w:customStyle="1" w:styleId="RTFNum254">
    <w:name w:val="RTF_Num 2 54"/>
    <w:uiPriority w:val="99"/>
    <w:rsid w:val="006B2D31"/>
    <w:rPr>
      <w:rFonts w:ascii="StarBats" w:hAnsi="StarBats"/>
      <w:sz w:val="16"/>
    </w:rPr>
  </w:style>
  <w:style w:type="character" w:customStyle="1" w:styleId="RTFNum264">
    <w:name w:val="RTF_Num 2 64"/>
    <w:uiPriority w:val="99"/>
    <w:rsid w:val="006B2D31"/>
    <w:rPr>
      <w:rFonts w:ascii="StarBats" w:hAnsi="StarBats"/>
      <w:sz w:val="16"/>
    </w:rPr>
  </w:style>
  <w:style w:type="character" w:customStyle="1" w:styleId="RTFNum274">
    <w:name w:val="RTF_Num 2 74"/>
    <w:uiPriority w:val="99"/>
    <w:rsid w:val="006B2D31"/>
    <w:rPr>
      <w:rFonts w:ascii="StarBats" w:hAnsi="StarBats"/>
      <w:sz w:val="16"/>
    </w:rPr>
  </w:style>
  <w:style w:type="character" w:customStyle="1" w:styleId="RTFNum284">
    <w:name w:val="RTF_Num 2 84"/>
    <w:uiPriority w:val="99"/>
    <w:rsid w:val="006B2D31"/>
    <w:rPr>
      <w:rFonts w:ascii="StarBats" w:hAnsi="StarBats"/>
      <w:sz w:val="16"/>
    </w:rPr>
  </w:style>
  <w:style w:type="character" w:customStyle="1" w:styleId="RTFNum294">
    <w:name w:val="RTF_Num 2 94"/>
    <w:uiPriority w:val="99"/>
    <w:rsid w:val="006B2D31"/>
    <w:rPr>
      <w:rFonts w:ascii="StarBats" w:hAnsi="StarBats"/>
      <w:sz w:val="16"/>
    </w:rPr>
  </w:style>
  <w:style w:type="character" w:customStyle="1" w:styleId="RTFNum213">
    <w:name w:val="RTF_Num 2 13"/>
    <w:uiPriority w:val="99"/>
    <w:rsid w:val="006B2D31"/>
    <w:rPr>
      <w:rFonts w:ascii="StarBats" w:hAnsi="StarBats"/>
      <w:sz w:val="16"/>
    </w:rPr>
  </w:style>
  <w:style w:type="character" w:customStyle="1" w:styleId="RTFNum223">
    <w:name w:val="RTF_Num 2 23"/>
    <w:uiPriority w:val="99"/>
    <w:rsid w:val="006B2D31"/>
    <w:rPr>
      <w:rFonts w:ascii="StarBats" w:hAnsi="StarBats"/>
      <w:sz w:val="18"/>
    </w:rPr>
  </w:style>
  <w:style w:type="character" w:customStyle="1" w:styleId="RTFNum233">
    <w:name w:val="RTF_Num 2 33"/>
    <w:uiPriority w:val="99"/>
    <w:rsid w:val="006B2D31"/>
    <w:rPr>
      <w:rFonts w:ascii="StarBats" w:hAnsi="StarBats"/>
      <w:sz w:val="18"/>
    </w:rPr>
  </w:style>
  <w:style w:type="character" w:customStyle="1" w:styleId="RTFNum243">
    <w:name w:val="RTF_Num 2 43"/>
    <w:uiPriority w:val="99"/>
    <w:rsid w:val="006B2D31"/>
    <w:rPr>
      <w:rFonts w:ascii="StarBats" w:hAnsi="StarBats"/>
      <w:sz w:val="18"/>
    </w:rPr>
  </w:style>
  <w:style w:type="character" w:customStyle="1" w:styleId="RTFNum253">
    <w:name w:val="RTF_Num 2 53"/>
    <w:uiPriority w:val="99"/>
    <w:rsid w:val="006B2D31"/>
    <w:rPr>
      <w:rFonts w:ascii="StarBats" w:hAnsi="StarBats"/>
      <w:sz w:val="18"/>
    </w:rPr>
  </w:style>
  <w:style w:type="character" w:customStyle="1" w:styleId="RTFNum263">
    <w:name w:val="RTF_Num 2 63"/>
    <w:uiPriority w:val="99"/>
    <w:rsid w:val="006B2D31"/>
    <w:rPr>
      <w:rFonts w:ascii="StarBats" w:hAnsi="StarBats"/>
      <w:sz w:val="18"/>
    </w:rPr>
  </w:style>
  <w:style w:type="character" w:customStyle="1" w:styleId="RTFNum273">
    <w:name w:val="RTF_Num 2 73"/>
    <w:uiPriority w:val="99"/>
    <w:rsid w:val="006B2D31"/>
    <w:rPr>
      <w:rFonts w:ascii="StarBats" w:hAnsi="StarBats"/>
      <w:sz w:val="18"/>
    </w:rPr>
  </w:style>
  <w:style w:type="character" w:customStyle="1" w:styleId="RTFNum283">
    <w:name w:val="RTF_Num 2 83"/>
    <w:uiPriority w:val="99"/>
    <w:rsid w:val="006B2D31"/>
    <w:rPr>
      <w:rFonts w:ascii="StarBats" w:hAnsi="StarBats"/>
      <w:sz w:val="18"/>
    </w:rPr>
  </w:style>
  <w:style w:type="character" w:customStyle="1" w:styleId="RTFNum293">
    <w:name w:val="RTF_Num 2 93"/>
    <w:uiPriority w:val="99"/>
    <w:rsid w:val="006B2D31"/>
    <w:rPr>
      <w:rFonts w:ascii="StarBats" w:hAnsi="StarBats"/>
      <w:sz w:val="18"/>
    </w:rPr>
  </w:style>
  <w:style w:type="character" w:customStyle="1" w:styleId="RTFNum2103">
    <w:name w:val="RTF_Num 2 103"/>
    <w:uiPriority w:val="99"/>
    <w:rsid w:val="006B2D31"/>
    <w:rPr>
      <w:rFonts w:ascii="StarBats" w:hAnsi="StarBats"/>
      <w:sz w:val="18"/>
    </w:rPr>
  </w:style>
  <w:style w:type="character" w:customStyle="1" w:styleId="RTFNum61">
    <w:name w:val="RTF_Num 6 1"/>
    <w:uiPriority w:val="99"/>
    <w:rsid w:val="006B2D31"/>
    <w:rPr>
      <w:rFonts w:ascii="StarBats" w:hAnsi="StarBats"/>
      <w:sz w:val="16"/>
    </w:rPr>
  </w:style>
  <w:style w:type="character" w:customStyle="1" w:styleId="RTFNum62">
    <w:name w:val="RTF_Num 6 2"/>
    <w:uiPriority w:val="99"/>
    <w:rsid w:val="006B2D31"/>
    <w:rPr>
      <w:rFonts w:ascii="StarBats" w:hAnsi="StarBats"/>
      <w:sz w:val="16"/>
    </w:rPr>
  </w:style>
  <w:style w:type="character" w:customStyle="1" w:styleId="RTFNum63">
    <w:name w:val="RTF_Num 6 3"/>
    <w:uiPriority w:val="99"/>
    <w:rsid w:val="006B2D31"/>
    <w:rPr>
      <w:rFonts w:ascii="StarBats" w:hAnsi="StarBats"/>
      <w:sz w:val="16"/>
    </w:rPr>
  </w:style>
  <w:style w:type="character" w:customStyle="1" w:styleId="RTFNum64">
    <w:name w:val="RTF_Num 6 4"/>
    <w:uiPriority w:val="99"/>
    <w:rsid w:val="006B2D31"/>
    <w:rPr>
      <w:rFonts w:ascii="StarBats" w:hAnsi="StarBats"/>
      <w:sz w:val="16"/>
    </w:rPr>
  </w:style>
  <w:style w:type="character" w:customStyle="1" w:styleId="RTFNum65">
    <w:name w:val="RTF_Num 6 5"/>
    <w:uiPriority w:val="99"/>
    <w:rsid w:val="006B2D31"/>
    <w:rPr>
      <w:rFonts w:ascii="StarBats" w:hAnsi="StarBats"/>
      <w:sz w:val="16"/>
    </w:rPr>
  </w:style>
  <w:style w:type="character" w:customStyle="1" w:styleId="RTFNum66">
    <w:name w:val="RTF_Num 6 6"/>
    <w:uiPriority w:val="99"/>
    <w:rsid w:val="006B2D31"/>
    <w:rPr>
      <w:rFonts w:ascii="StarBats" w:hAnsi="StarBats"/>
      <w:sz w:val="16"/>
    </w:rPr>
  </w:style>
  <w:style w:type="character" w:customStyle="1" w:styleId="RTFNum67">
    <w:name w:val="RTF_Num 6 7"/>
    <w:uiPriority w:val="99"/>
    <w:rsid w:val="006B2D31"/>
    <w:rPr>
      <w:rFonts w:ascii="StarBats" w:hAnsi="StarBats"/>
      <w:sz w:val="16"/>
    </w:rPr>
  </w:style>
  <w:style w:type="character" w:customStyle="1" w:styleId="RTFNum68">
    <w:name w:val="RTF_Num 6 8"/>
    <w:uiPriority w:val="99"/>
    <w:rsid w:val="006B2D31"/>
    <w:rPr>
      <w:rFonts w:ascii="StarBats" w:hAnsi="StarBats"/>
      <w:sz w:val="16"/>
    </w:rPr>
  </w:style>
  <w:style w:type="character" w:customStyle="1" w:styleId="RTFNum69">
    <w:name w:val="RTF_Num 6 9"/>
    <w:uiPriority w:val="99"/>
    <w:rsid w:val="006B2D31"/>
    <w:rPr>
      <w:rFonts w:ascii="StarBats" w:hAnsi="StarBats"/>
      <w:sz w:val="16"/>
    </w:rPr>
  </w:style>
  <w:style w:type="character" w:customStyle="1" w:styleId="RTFNum71">
    <w:name w:val="RTF_Num 7 1"/>
    <w:uiPriority w:val="99"/>
    <w:rsid w:val="006B2D31"/>
    <w:rPr>
      <w:rFonts w:ascii="StarBats" w:hAnsi="StarBats"/>
      <w:sz w:val="16"/>
    </w:rPr>
  </w:style>
  <w:style w:type="character" w:customStyle="1" w:styleId="RTFNum72">
    <w:name w:val="RTF_Num 7 2"/>
    <w:uiPriority w:val="99"/>
    <w:rsid w:val="006B2D31"/>
    <w:rPr>
      <w:rFonts w:ascii="StarBats" w:hAnsi="StarBats"/>
      <w:sz w:val="16"/>
    </w:rPr>
  </w:style>
  <w:style w:type="character" w:customStyle="1" w:styleId="RTFNum73">
    <w:name w:val="RTF_Num 7 3"/>
    <w:uiPriority w:val="99"/>
    <w:rsid w:val="006B2D31"/>
    <w:rPr>
      <w:rFonts w:ascii="StarBats" w:hAnsi="StarBats"/>
      <w:sz w:val="16"/>
    </w:rPr>
  </w:style>
  <w:style w:type="character" w:customStyle="1" w:styleId="RTFNum74">
    <w:name w:val="RTF_Num 7 4"/>
    <w:uiPriority w:val="99"/>
    <w:rsid w:val="006B2D31"/>
    <w:rPr>
      <w:rFonts w:ascii="StarBats" w:hAnsi="StarBats"/>
      <w:sz w:val="16"/>
    </w:rPr>
  </w:style>
  <w:style w:type="character" w:customStyle="1" w:styleId="RTFNum75">
    <w:name w:val="RTF_Num 7 5"/>
    <w:uiPriority w:val="99"/>
    <w:rsid w:val="006B2D31"/>
    <w:rPr>
      <w:rFonts w:ascii="StarBats" w:hAnsi="StarBats"/>
      <w:sz w:val="16"/>
    </w:rPr>
  </w:style>
  <w:style w:type="character" w:customStyle="1" w:styleId="RTFNum76">
    <w:name w:val="RTF_Num 7 6"/>
    <w:uiPriority w:val="99"/>
    <w:rsid w:val="006B2D31"/>
    <w:rPr>
      <w:rFonts w:ascii="StarBats" w:hAnsi="StarBats"/>
      <w:sz w:val="16"/>
    </w:rPr>
  </w:style>
  <w:style w:type="character" w:customStyle="1" w:styleId="RTFNum77">
    <w:name w:val="RTF_Num 7 7"/>
    <w:uiPriority w:val="99"/>
    <w:rsid w:val="006B2D31"/>
    <w:rPr>
      <w:rFonts w:ascii="StarBats" w:hAnsi="StarBats"/>
      <w:sz w:val="16"/>
    </w:rPr>
  </w:style>
  <w:style w:type="character" w:customStyle="1" w:styleId="RTFNum78">
    <w:name w:val="RTF_Num 7 8"/>
    <w:uiPriority w:val="99"/>
    <w:rsid w:val="006B2D31"/>
    <w:rPr>
      <w:rFonts w:ascii="StarBats" w:hAnsi="StarBats"/>
      <w:sz w:val="16"/>
    </w:rPr>
  </w:style>
  <w:style w:type="character" w:customStyle="1" w:styleId="RTFNum79">
    <w:name w:val="RTF_Num 7 9"/>
    <w:uiPriority w:val="99"/>
    <w:rsid w:val="006B2D31"/>
    <w:rPr>
      <w:rFonts w:ascii="StarBats" w:hAnsi="StarBats"/>
      <w:sz w:val="16"/>
    </w:rPr>
  </w:style>
  <w:style w:type="character" w:customStyle="1" w:styleId="RTFNum610">
    <w:name w:val="RTF_Num 6 10"/>
    <w:uiPriority w:val="99"/>
    <w:rsid w:val="006B2D31"/>
    <w:rPr>
      <w:rFonts w:ascii="Symbol" w:hAnsi="Symbol"/>
    </w:rPr>
  </w:style>
  <w:style w:type="character" w:customStyle="1" w:styleId="RTFNum81">
    <w:name w:val="RTF_Num 8 1"/>
    <w:uiPriority w:val="99"/>
    <w:rsid w:val="006B2D31"/>
    <w:rPr>
      <w:rFonts w:ascii="StarBats" w:hAnsi="StarBats"/>
      <w:sz w:val="16"/>
    </w:rPr>
  </w:style>
  <w:style w:type="character" w:customStyle="1" w:styleId="RTFNum82">
    <w:name w:val="RTF_Num 8 2"/>
    <w:uiPriority w:val="99"/>
    <w:rsid w:val="006B2D31"/>
    <w:rPr>
      <w:rFonts w:ascii="StarBats" w:hAnsi="StarBats"/>
      <w:sz w:val="16"/>
    </w:rPr>
  </w:style>
  <w:style w:type="character" w:customStyle="1" w:styleId="RTFNum83">
    <w:name w:val="RTF_Num 8 3"/>
    <w:uiPriority w:val="99"/>
    <w:rsid w:val="006B2D31"/>
    <w:rPr>
      <w:rFonts w:ascii="StarBats" w:hAnsi="StarBats"/>
      <w:sz w:val="16"/>
    </w:rPr>
  </w:style>
  <w:style w:type="character" w:customStyle="1" w:styleId="RTFNum84">
    <w:name w:val="RTF_Num 8 4"/>
    <w:uiPriority w:val="99"/>
    <w:rsid w:val="006B2D31"/>
    <w:rPr>
      <w:rFonts w:ascii="StarBats" w:hAnsi="StarBats"/>
      <w:sz w:val="16"/>
    </w:rPr>
  </w:style>
  <w:style w:type="character" w:customStyle="1" w:styleId="RTFNum85">
    <w:name w:val="RTF_Num 8 5"/>
    <w:uiPriority w:val="99"/>
    <w:rsid w:val="006B2D31"/>
    <w:rPr>
      <w:rFonts w:ascii="StarBats" w:hAnsi="StarBats"/>
      <w:sz w:val="16"/>
    </w:rPr>
  </w:style>
  <w:style w:type="character" w:customStyle="1" w:styleId="RTFNum86">
    <w:name w:val="RTF_Num 8 6"/>
    <w:uiPriority w:val="99"/>
    <w:rsid w:val="006B2D31"/>
    <w:rPr>
      <w:rFonts w:ascii="StarBats" w:hAnsi="StarBats"/>
      <w:sz w:val="16"/>
    </w:rPr>
  </w:style>
  <w:style w:type="character" w:customStyle="1" w:styleId="RTFNum87">
    <w:name w:val="RTF_Num 8 7"/>
    <w:uiPriority w:val="99"/>
    <w:rsid w:val="006B2D31"/>
    <w:rPr>
      <w:rFonts w:ascii="StarBats" w:hAnsi="StarBats"/>
      <w:sz w:val="16"/>
    </w:rPr>
  </w:style>
  <w:style w:type="character" w:customStyle="1" w:styleId="RTFNum88">
    <w:name w:val="RTF_Num 8 8"/>
    <w:uiPriority w:val="99"/>
    <w:rsid w:val="006B2D31"/>
    <w:rPr>
      <w:rFonts w:ascii="StarBats" w:hAnsi="StarBats"/>
      <w:sz w:val="16"/>
    </w:rPr>
  </w:style>
  <w:style w:type="character" w:customStyle="1" w:styleId="RTFNum89">
    <w:name w:val="RTF_Num 8 9"/>
    <w:uiPriority w:val="99"/>
    <w:rsid w:val="006B2D31"/>
    <w:rPr>
      <w:rFonts w:ascii="StarBats" w:hAnsi="StarBats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A193-FC85-4CA0-B84D-477E1333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2020-06-21T15:13:00Z</cp:lastPrinted>
  <dcterms:created xsi:type="dcterms:W3CDTF">2020-11-12T19:12:00Z</dcterms:created>
  <dcterms:modified xsi:type="dcterms:W3CDTF">2020-11-12T19:13:00Z</dcterms:modified>
</cp:coreProperties>
</file>